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8B657" w14:textId="77777777" w:rsidR="00C90B47" w:rsidRPr="004C5BEA" w:rsidRDefault="00B75D54" w:rsidP="00207699">
      <w:pPr>
        <w:pStyle w:val="Style4"/>
        <w:widowControl/>
        <w:spacing w:before="86" w:line="240" w:lineRule="auto"/>
        <w:ind w:right="1"/>
        <w:jc w:val="center"/>
        <w:rPr>
          <w:rStyle w:val="FontStyle24"/>
          <w:color w:val="auto"/>
          <w:sz w:val="20"/>
          <w:szCs w:val="20"/>
        </w:rPr>
      </w:pPr>
      <w:r w:rsidRPr="004C5BEA">
        <w:rPr>
          <w:rStyle w:val="FontStyle24"/>
          <w:i w:val="0"/>
          <w:color w:val="auto"/>
          <w:sz w:val="20"/>
          <w:szCs w:val="20"/>
        </w:rPr>
        <w:t>Regulamin uczestnictwa w projekcie pn.</w:t>
      </w:r>
      <w:r w:rsidR="004C607D" w:rsidRPr="004C5BEA">
        <w:rPr>
          <w:rStyle w:val="FontStyle24"/>
          <w:i w:val="0"/>
          <w:color w:val="auto"/>
          <w:sz w:val="20"/>
          <w:szCs w:val="20"/>
        </w:rPr>
        <w:t>:</w:t>
      </w:r>
    </w:p>
    <w:p w14:paraId="0DD986E9" w14:textId="26B1C834" w:rsidR="00D322ED" w:rsidRPr="004C5BEA" w:rsidRDefault="0021715C" w:rsidP="00207699">
      <w:pPr>
        <w:pStyle w:val="Style4"/>
        <w:widowControl/>
        <w:spacing w:before="86" w:line="240" w:lineRule="auto"/>
        <w:ind w:right="1"/>
        <w:jc w:val="center"/>
        <w:rPr>
          <w:rStyle w:val="FontStyle24"/>
          <w:i w:val="0"/>
          <w:color w:val="auto"/>
          <w:sz w:val="20"/>
          <w:szCs w:val="20"/>
        </w:rPr>
      </w:pPr>
      <w:r w:rsidRPr="004C5BEA">
        <w:rPr>
          <w:rStyle w:val="FontStyle24"/>
          <w:color w:val="auto"/>
          <w:sz w:val="20"/>
          <w:szCs w:val="20"/>
        </w:rPr>
        <w:t>„Montaż odnawialnych źródeł energii na terenie Gminy Mierzęcice - etap II”</w:t>
      </w:r>
    </w:p>
    <w:p w14:paraId="2B8F1DCF" w14:textId="77777777" w:rsidR="00A346D5" w:rsidRPr="004C5BEA" w:rsidRDefault="00A346D5" w:rsidP="004C5BEA">
      <w:pPr>
        <w:pStyle w:val="Nagwek1"/>
        <w:rPr>
          <w:rFonts w:ascii="Arial" w:hAnsi="Arial" w:cs="Arial"/>
          <w:sz w:val="20"/>
          <w:szCs w:val="20"/>
        </w:rPr>
      </w:pPr>
    </w:p>
    <w:p w14:paraId="2C774905" w14:textId="5736AD8B" w:rsidR="00B75D54" w:rsidRPr="004C5BEA" w:rsidRDefault="00B75D54" w:rsidP="00C90B47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Niniejszy regulamin ustala zasady uczestnictwa w proje</w:t>
      </w:r>
      <w:r w:rsidR="00457733" w:rsidRPr="004C5BEA">
        <w:rPr>
          <w:rFonts w:ascii="Arial" w:hAnsi="Arial" w:cs="Arial"/>
        </w:rPr>
        <w:t xml:space="preserve">kcie pn.: </w:t>
      </w:r>
      <w:r w:rsidR="0021715C" w:rsidRPr="004C5BEA">
        <w:rPr>
          <w:rFonts w:ascii="Arial" w:hAnsi="Arial" w:cs="Arial"/>
        </w:rPr>
        <w:t>„Montaż odnawialnych źródeł energii na terenie Gminy Mierzęcice - etap II”</w:t>
      </w:r>
      <w:r w:rsidR="00457733" w:rsidRPr="004C5BEA">
        <w:rPr>
          <w:rFonts w:ascii="Arial" w:hAnsi="Arial" w:cs="Arial"/>
        </w:rPr>
        <w:t xml:space="preserve"> realizowanym</w:t>
      </w:r>
      <w:r w:rsidRPr="004C5BEA">
        <w:rPr>
          <w:rFonts w:ascii="Arial" w:hAnsi="Arial" w:cs="Arial"/>
        </w:rPr>
        <w:t xml:space="preserve"> w ramach Regionalnego Programu Operacyjnego dla Województwa Śląskiego na lata 2014-2020 (RPO WSL).</w:t>
      </w:r>
    </w:p>
    <w:p w14:paraId="77391A58" w14:textId="77777777" w:rsidR="00B75D54" w:rsidRPr="004C5BEA" w:rsidRDefault="00B75D54" w:rsidP="00B75D54">
      <w:pPr>
        <w:rPr>
          <w:rFonts w:ascii="Arial" w:hAnsi="Arial" w:cs="Arial"/>
        </w:rPr>
      </w:pPr>
    </w:p>
    <w:p w14:paraId="64B49C23" w14:textId="77777777" w:rsidR="00B75D54" w:rsidRPr="004C5BEA" w:rsidRDefault="00B75D54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Definicje</w:t>
      </w:r>
    </w:p>
    <w:p w14:paraId="7FD6DE2D" w14:textId="77777777" w:rsidR="00B75D54" w:rsidRPr="004C5BEA" w:rsidRDefault="00B75D54" w:rsidP="00B75D54">
      <w:p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Ilekroć w regulaminie jest mowa o:</w:t>
      </w:r>
    </w:p>
    <w:p w14:paraId="71166107" w14:textId="77777777" w:rsidR="00571292" w:rsidRPr="004C5BEA" w:rsidRDefault="00571292" w:rsidP="00B75D54">
      <w:pPr>
        <w:spacing w:line="100" w:lineRule="atLeast"/>
        <w:jc w:val="both"/>
        <w:rPr>
          <w:rFonts w:ascii="Arial" w:hAnsi="Arial" w:cs="Arial"/>
          <w:color w:val="FF0000"/>
        </w:rPr>
      </w:pPr>
    </w:p>
    <w:p w14:paraId="56C05E7D" w14:textId="77777777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„Gminie” - należy przez to rozumieć Gminę Mierzęcice;</w:t>
      </w:r>
    </w:p>
    <w:p w14:paraId="2CF5CEA8" w14:textId="22A165B5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„Wydatkach (kosztach) kwalifikowanych” - należy przez to rozumieć wydatki lub koszty uznane za kwalifikowane i spełniające kryteria, zgodnie z rozporządzeniem Parlamentu Europejskiego i Rady (UE) nr 1303/2013 oraz nr 1301/2013 z dnia 17 grudnia 2013 r. oraz zgodnie z Krajowymi wytycznymi dotyczącymi kwalifikowania wydatków w ramach funduszy strukturalnych i Funduszy Spójności w okresie programowania 2014-20</w:t>
      </w:r>
      <w:r w:rsidR="00195668">
        <w:rPr>
          <w:rFonts w:ascii="Arial" w:hAnsi="Arial" w:cs="Arial"/>
          <w:sz w:val="20"/>
          <w:szCs w:val="20"/>
        </w:rPr>
        <w:t>20</w:t>
      </w:r>
      <w:r w:rsidRPr="004C5BEA">
        <w:rPr>
          <w:rFonts w:ascii="Arial" w:hAnsi="Arial" w:cs="Arial"/>
          <w:sz w:val="20"/>
          <w:szCs w:val="20"/>
        </w:rPr>
        <w:t xml:space="preserve"> i z Wytycznymi w zakresie kwalifikowalności wydatków w ramach Europejskiego Funduszu Rozwoju Regionalnego, Europejskiego Funduszu Społecznego oraz Funduszu Spójności na lata 2014-2020;</w:t>
      </w:r>
    </w:p>
    <w:p w14:paraId="6D05D66D" w14:textId="77777777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„Wydatkach (kosztach) niekwalifikowanych” - rozumie się przez to wszystkie wydatki lub koszty niekwalifikujące się do refundacji, tj. nie spełniające kryteriów opisanych w punkcie powyżej;</w:t>
      </w:r>
    </w:p>
    <w:p w14:paraId="13FFF3CF" w14:textId="061BA361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„Projekcie” - należy przez to rozumieć Projekt polegający na zwiększeniu poziomu produkcji energii ze źródeł odnawialnych oraz poprawie stanu powietrza na terenie Gminy poprzez budowę odpowiednio: instalacji fotowoltaicznych wraz z inwerterem i podłączeniem do sieci instalacji elektrycznej w budynku, instalacji kolektorów słonecznych do podgrzewu c.w.u., instalacji pompy ciepła gruntowej do ogrzewania budynku, </w:t>
      </w:r>
      <w:r w:rsidR="00195668">
        <w:rPr>
          <w:rFonts w:ascii="Arial" w:hAnsi="Arial" w:cs="Arial"/>
          <w:sz w:val="20"/>
          <w:szCs w:val="20"/>
        </w:rPr>
        <w:t>w</w:t>
      </w:r>
      <w:r w:rsidRPr="004C5BEA">
        <w:rPr>
          <w:rFonts w:ascii="Arial" w:hAnsi="Arial" w:cs="Arial"/>
          <w:sz w:val="20"/>
          <w:szCs w:val="20"/>
        </w:rPr>
        <w:t xml:space="preserve"> budynkach stale zamieszkałych na terenie Gminy. Zakłada się realizację projektu w latach 2019-2020. Projekt realizowany będzie w formule „Zaprojektuj i Wybuduj”;</w:t>
      </w:r>
    </w:p>
    <w:p w14:paraId="5D39085D" w14:textId="77777777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„Uczestniku projektu” - należy przez to rozumieć osobę fizyczną będącą właścicielem/współwłaścicielem nieruchomości zabudowanej budynkiem zamieszkałym stale, na terenie Gminy, która bierze udział w Projekcie;</w:t>
      </w:r>
    </w:p>
    <w:p w14:paraId="7002D284" w14:textId="2870FCD0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„Tytule prawnym do nieruchomości” - należy przez to rozumieć prawo władania nieruchomością na cele realizacji Projektu wynikające z tytułu: własności lub współwłasności p</w:t>
      </w:r>
      <w:r w:rsidR="00DD47B4">
        <w:rPr>
          <w:rFonts w:ascii="Arial" w:hAnsi="Arial" w:cs="Arial"/>
          <w:sz w:val="20"/>
          <w:szCs w:val="20"/>
        </w:rPr>
        <w:t>rzez okres trwałości projektu</w:t>
      </w:r>
      <w:r w:rsidRPr="004C5BEA">
        <w:rPr>
          <w:rFonts w:ascii="Arial" w:hAnsi="Arial" w:cs="Arial"/>
          <w:sz w:val="20"/>
          <w:szCs w:val="20"/>
        </w:rPr>
        <w:t>;</w:t>
      </w:r>
    </w:p>
    <w:p w14:paraId="37530006" w14:textId="1458DCAA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„Instalacji OZE” – instalacje odnawialnych źródeł energii opisane poniżej;</w:t>
      </w:r>
    </w:p>
    <w:p w14:paraId="0634B994" w14:textId="3CD06E1C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„Instalacji fotowoltaicznej” - należy przez to rozumieć budowę instalacji fotowoltaicznej o mocy 2,03 lub </w:t>
      </w:r>
      <w:r w:rsidR="00507133">
        <w:rPr>
          <w:rFonts w:ascii="Arial" w:hAnsi="Arial" w:cs="Arial"/>
          <w:sz w:val="20"/>
          <w:szCs w:val="20"/>
        </w:rPr>
        <w:t xml:space="preserve">3,19 </w:t>
      </w:r>
      <w:proofErr w:type="spellStart"/>
      <w:r w:rsidRPr="004C5BEA">
        <w:rPr>
          <w:rFonts w:ascii="Arial" w:hAnsi="Arial" w:cs="Arial"/>
          <w:sz w:val="20"/>
          <w:szCs w:val="20"/>
        </w:rPr>
        <w:t>kWp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składającej się z paneli do produkcji energii elektrycznej na konstrukcji wsporczej wraz z inwerterem, podłączeniem do sieci energetycznej w budynku mieszkalnym uczestnika projektu, posiadającego umowę kompleksową na dostawę i sprzedaż energii elektrycznej;</w:t>
      </w:r>
    </w:p>
    <w:p w14:paraId="2FC01C9D" w14:textId="77777777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„Instalacji solarnej” - należy przez to rozumieć budowę instalacji stanowiącej kompletny układ obejmujący: konstrukcję wsporczą, kolektory, orurowanie, zbiornik dwuwężownicowy, grupę pompową, naczynia </w:t>
      </w:r>
      <w:proofErr w:type="spellStart"/>
      <w:r w:rsidRPr="004C5BEA">
        <w:rPr>
          <w:rFonts w:ascii="Arial" w:hAnsi="Arial" w:cs="Arial"/>
          <w:sz w:val="20"/>
          <w:szCs w:val="20"/>
        </w:rPr>
        <w:t>wzbiorcze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, układ sterujący, podłączenie do istniejącej instalacji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i zimnej wody oraz obecnego źródła ciepła (kotła) do ogrzewania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>.</w:t>
      </w:r>
    </w:p>
    <w:p w14:paraId="78166F33" w14:textId="75890844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„Instalacji pompy ciepła” - należy przez to rozumieć budowę instalacji gruntowej pompy ciepła o mocy dobranej wg. audytu, do ogrzewania budynku mieszkalnego, z możliwą funkcją ogrzewania ciepłej wody. W skład wchodzi pompa, zasobnik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>, doln</w:t>
      </w:r>
      <w:r w:rsidR="003402E7">
        <w:rPr>
          <w:rFonts w:ascii="Arial" w:hAnsi="Arial" w:cs="Arial"/>
          <w:sz w:val="20"/>
          <w:szCs w:val="20"/>
        </w:rPr>
        <w:t>e źródło w gruncie</w:t>
      </w:r>
      <w:r w:rsidRPr="004C5BEA">
        <w:rPr>
          <w:rFonts w:ascii="Arial" w:hAnsi="Arial" w:cs="Arial"/>
          <w:sz w:val="20"/>
          <w:szCs w:val="20"/>
        </w:rPr>
        <w:t xml:space="preserve">, niezbędna armatura i zabezpieczenia, naczynia </w:t>
      </w:r>
      <w:proofErr w:type="spellStart"/>
      <w:r w:rsidRPr="004C5BEA">
        <w:rPr>
          <w:rFonts w:ascii="Arial" w:hAnsi="Arial" w:cs="Arial"/>
          <w:sz w:val="20"/>
          <w:szCs w:val="20"/>
        </w:rPr>
        <w:t>wzbiorcze</w:t>
      </w:r>
      <w:proofErr w:type="spellEnd"/>
      <w:r w:rsidRPr="004C5BEA">
        <w:rPr>
          <w:rFonts w:ascii="Arial" w:hAnsi="Arial" w:cs="Arial"/>
          <w:sz w:val="20"/>
          <w:szCs w:val="20"/>
        </w:rPr>
        <w:t>.</w:t>
      </w:r>
    </w:p>
    <w:p w14:paraId="0FB4F243" w14:textId="77777777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„Prosumencie” - odbiorca końcowy dokonujący zakupu energii elektrycznej na podstawie umowy kompleksowej, wytwarzający energię elektryczną wyłącznie z odnawialnych źródeł energii w mikroinstalacji w celu jej zużycia na potrzeby własne, niezwiązane z wykonywaną działalnością gospodarczą regulowaną ustawą z dnia 2 lipca 2004r. o swobodzie działalności gospodarczej;</w:t>
      </w:r>
    </w:p>
    <w:p w14:paraId="2BBEBC33" w14:textId="51800850" w:rsidR="003B0610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lastRenderedPageBreak/>
        <w:t>„Okresie trwałości” – okres 5 lat, licząc od dnia wpływu ostatniej transzy dotacji na rachunek bankowy Gminy.</w:t>
      </w:r>
    </w:p>
    <w:p w14:paraId="114A57DF" w14:textId="17293EEF" w:rsidR="00B46A7B" w:rsidRPr="004C5BEA" w:rsidRDefault="003B0610" w:rsidP="003B0610">
      <w:pPr>
        <w:pStyle w:val="Akapitzlist1"/>
        <w:numPr>
          <w:ilvl w:val="0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 </w:t>
      </w:r>
      <w:r w:rsidR="00B46A7B" w:rsidRPr="004C5BEA">
        <w:rPr>
          <w:rFonts w:ascii="Arial" w:hAnsi="Arial" w:cs="Arial"/>
          <w:sz w:val="20"/>
          <w:szCs w:val="20"/>
        </w:rPr>
        <w:t>„Umowie kompleksowej” – umow</w:t>
      </w:r>
      <w:r w:rsidR="00195668">
        <w:rPr>
          <w:rFonts w:ascii="Arial" w:hAnsi="Arial" w:cs="Arial"/>
          <w:sz w:val="20"/>
          <w:szCs w:val="20"/>
        </w:rPr>
        <w:t xml:space="preserve">a </w:t>
      </w:r>
      <w:r w:rsidR="00B46A7B" w:rsidRPr="004C5BEA">
        <w:rPr>
          <w:rFonts w:ascii="Arial" w:hAnsi="Arial" w:cs="Arial"/>
          <w:sz w:val="20"/>
          <w:szCs w:val="20"/>
        </w:rPr>
        <w:t>na dostawę i odbiór energii elektrycznej (jest to możliwe tylko w przypadku, jeżeli operator sieci dystrybucyjnej i dostawca energii elektrycznej są tym samym podmiotem).</w:t>
      </w:r>
    </w:p>
    <w:p w14:paraId="5AE78461" w14:textId="77777777" w:rsidR="004C607D" w:rsidRPr="004C5BEA" w:rsidRDefault="004C607D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§ 1</w:t>
      </w:r>
    </w:p>
    <w:p w14:paraId="7ECE5DAB" w14:textId="77777777" w:rsidR="00E947EF" w:rsidRPr="004C5BEA" w:rsidRDefault="00E947EF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Warunki wstępne </w:t>
      </w:r>
    </w:p>
    <w:p w14:paraId="4DEC608E" w14:textId="2F9C0BC9" w:rsidR="00E947EF" w:rsidRPr="004C5BEA" w:rsidRDefault="00E947EF" w:rsidP="008D05E9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Nabór deklaracji</w:t>
      </w:r>
      <w:r w:rsidR="00571292" w:rsidRPr="004C5BEA">
        <w:rPr>
          <w:rFonts w:ascii="Arial" w:hAnsi="Arial" w:cs="Arial"/>
        </w:rPr>
        <w:t xml:space="preserve"> wraz z ankietą uczestnictwa w P</w:t>
      </w:r>
      <w:r w:rsidRPr="004C5BEA">
        <w:rPr>
          <w:rFonts w:ascii="Arial" w:hAnsi="Arial" w:cs="Arial"/>
        </w:rPr>
        <w:t xml:space="preserve">rojekcie prowadzony jest przez </w:t>
      </w:r>
      <w:r w:rsidR="0021715C" w:rsidRPr="004C5BEA">
        <w:rPr>
          <w:rFonts w:ascii="Arial" w:hAnsi="Arial" w:cs="Arial"/>
        </w:rPr>
        <w:t>Gmin</w:t>
      </w:r>
      <w:r w:rsidR="00195668">
        <w:rPr>
          <w:rFonts w:ascii="Arial" w:hAnsi="Arial" w:cs="Arial"/>
        </w:rPr>
        <w:t>ę</w:t>
      </w:r>
      <w:r w:rsidRPr="004C5BEA">
        <w:rPr>
          <w:rFonts w:ascii="Arial" w:hAnsi="Arial" w:cs="Arial"/>
        </w:rPr>
        <w:t xml:space="preserve"> w celu opracowania wniosku o dofinansowanie inwestycji z zakresu odnawialnych źródeł energii w ramach Działania 4.1 Odnawialne Źródła Energii objętego Regionalnym Programem Operacyjnym Województwa Śląskiego na lata 2014 – 2020 w ramach Europejskiego Funduszu Rozwoju Regionalnego, Oś priorytetowa 4 Efektywność energetyczna, odnawialne źródła energii</w:t>
      </w:r>
      <w:r w:rsidR="00195668">
        <w:rPr>
          <w:rFonts w:ascii="Arial" w:hAnsi="Arial" w:cs="Arial"/>
        </w:rPr>
        <w:t xml:space="preserve">                               </w:t>
      </w:r>
      <w:r w:rsidRPr="004C5BEA">
        <w:rPr>
          <w:rFonts w:ascii="Arial" w:hAnsi="Arial" w:cs="Arial"/>
        </w:rPr>
        <w:t xml:space="preserve"> i gospodarka niskoemisyjna, Poddziałanie: 4.</w:t>
      </w:r>
      <w:r w:rsidR="007D3828" w:rsidRPr="004C5BEA">
        <w:rPr>
          <w:rFonts w:ascii="Arial" w:hAnsi="Arial" w:cs="Arial"/>
        </w:rPr>
        <w:t>1.</w:t>
      </w:r>
      <w:r w:rsidR="009A7469" w:rsidRPr="004C5BEA">
        <w:rPr>
          <w:rFonts w:ascii="Arial" w:hAnsi="Arial" w:cs="Arial"/>
        </w:rPr>
        <w:t>3</w:t>
      </w:r>
      <w:r w:rsidR="007D3828" w:rsidRPr="004C5BEA">
        <w:rPr>
          <w:rFonts w:ascii="Arial" w:hAnsi="Arial" w:cs="Arial"/>
        </w:rPr>
        <w:t>. Odnawialne źródła energii</w:t>
      </w:r>
      <w:r w:rsidRPr="004C5BEA">
        <w:rPr>
          <w:rFonts w:ascii="Arial" w:hAnsi="Arial" w:cs="Arial"/>
        </w:rPr>
        <w:t>.</w:t>
      </w:r>
    </w:p>
    <w:p w14:paraId="0041161C" w14:textId="6A47C6A8" w:rsidR="00E947EF" w:rsidRPr="004C5BEA" w:rsidRDefault="00E947EF" w:rsidP="008D05E9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Projekt będzie realizowany przez </w:t>
      </w:r>
      <w:r w:rsidR="0021715C" w:rsidRPr="004C5BEA">
        <w:rPr>
          <w:rFonts w:ascii="Arial" w:hAnsi="Arial" w:cs="Arial"/>
        </w:rPr>
        <w:t>Gmin</w:t>
      </w:r>
      <w:r w:rsidR="003B0610" w:rsidRPr="004C5BEA">
        <w:rPr>
          <w:rFonts w:ascii="Arial" w:hAnsi="Arial" w:cs="Arial"/>
        </w:rPr>
        <w:t>ę</w:t>
      </w:r>
      <w:r w:rsidRPr="004C5BEA">
        <w:rPr>
          <w:rFonts w:ascii="Arial" w:hAnsi="Arial" w:cs="Arial"/>
        </w:rPr>
        <w:t xml:space="preserve"> jedynie w przypadku otrzymania dofinansowania </w:t>
      </w:r>
      <w:r w:rsidR="00195668">
        <w:rPr>
          <w:rFonts w:ascii="Arial" w:hAnsi="Arial" w:cs="Arial"/>
        </w:rPr>
        <w:t xml:space="preserve">                           </w:t>
      </w:r>
      <w:r w:rsidRPr="004C5BEA">
        <w:rPr>
          <w:rFonts w:ascii="Arial" w:hAnsi="Arial" w:cs="Arial"/>
        </w:rPr>
        <w:t>z Europejskiego Funduszu Rozwoju Regionalnego.</w:t>
      </w:r>
    </w:p>
    <w:p w14:paraId="5BF9E093" w14:textId="77777777" w:rsidR="00E947EF" w:rsidRPr="004C5BEA" w:rsidRDefault="002C0595" w:rsidP="008D05E9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Poziom dofinansowania </w:t>
      </w:r>
      <w:r w:rsidR="00571292" w:rsidRPr="004C5BEA">
        <w:rPr>
          <w:rFonts w:ascii="Arial" w:hAnsi="Arial" w:cs="Arial"/>
        </w:rPr>
        <w:t>P</w:t>
      </w:r>
      <w:r w:rsidR="001D5586" w:rsidRPr="004C5BEA">
        <w:rPr>
          <w:rFonts w:ascii="Arial" w:hAnsi="Arial" w:cs="Arial"/>
        </w:rPr>
        <w:t xml:space="preserve">rojektu </w:t>
      </w:r>
      <w:r w:rsidRPr="004C5BEA">
        <w:rPr>
          <w:rFonts w:ascii="Arial" w:hAnsi="Arial" w:cs="Arial"/>
        </w:rPr>
        <w:t>może wynieść maksymalnie 85% kosztów kwalifikowanych.</w:t>
      </w:r>
    </w:p>
    <w:p w14:paraId="1C294E48" w14:textId="77777777" w:rsidR="004C607D" w:rsidRPr="004C5BEA" w:rsidRDefault="004C607D" w:rsidP="004C5BEA">
      <w:pPr>
        <w:pStyle w:val="Nagwek1"/>
        <w:rPr>
          <w:rFonts w:ascii="Arial" w:hAnsi="Arial" w:cs="Arial"/>
          <w:sz w:val="20"/>
          <w:szCs w:val="20"/>
          <w:highlight w:val="yellow"/>
        </w:rPr>
      </w:pPr>
    </w:p>
    <w:p w14:paraId="77ACF113" w14:textId="77777777" w:rsidR="004C607D" w:rsidRPr="004C5BEA" w:rsidRDefault="004C607D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§</w:t>
      </w:r>
      <w:r w:rsidR="002C0595" w:rsidRPr="004C5BEA">
        <w:rPr>
          <w:rFonts w:ascii="Arial" w:hAnsi="Arial" w:cs="Arial"/>
          <w:sz w:val="20"/>
          <w:szCs w:val="20"/>
        </w:rPr>
        <w:t xml:space="preserve"> 2</w:t>
      </w:r>
    </w:p>
    <w:p w14:paraId="40A96CB3" w14:textId="77777777" w:rsidR="00AF21E4" w:rsidRPr="004C5BEA" w:rsidRDefault="00EE19E9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Opis </w:t>
      </w:r>
      <w:r w:rsidR="002274AE" w:rsidRPr="004C5BEA">
        <w:rPr>
          <w:rFonts w:ascii="Arial" w:hAnsi="Arial" w:cs="Arial"/>
          <w:sz w:val="20"/>
          <w:szCs w:val="20"/>
        </w:rPr>
        <w:t>P</w:t>
      </w:r>
      <w:r w:rsidR="00A346D5" w:rsidRPr="004C5BEA">
        <w:rPr>
          <w:rFonts w:ascii="Arial" w:hAnsi="Arial" w:cs="Arial"/>
          <w:sz w:val="20"/>
          <w:szCs w:val="20"/>
        </w:rPr>
        <w:t>rojekt</w:t>
      </w:r>
      <w:r w:rsidRPr="004C5BEA">
        <w:rPr>
          <w:rFonts w:ascii="Arial" w:hAnsi="Arial" w:cs="Arial"/>
          <w:sz w:val="20"/>
          <w:szCs w:val="20"/>
        </w:rPr>
        <w:t>u</w:t>
      </w:r>
      <w:r w:rsidR="00AF21E4" w:rsidRPr="004C5BEA">
        <w:rPr>
          <w:rFonts w:ascii="Arial" w:hAnsi="Arial" w:cs="Arial"/>
          <w:sz w:val="20"/>
          <w:szCs w:val="20"/>
        </w:rPr>
        <w:t xml:space="preserve"> </w:t>
      </w:r>
    </w:p>
    <w:p w14:paraId="3EBBE02D" w14:textId="47C76F2F" w:rsidR="00AF21E4" w:rsidRPr="004C5BEA" w:rsidRDefault="00AF21E4" w:rsidP="008D05E9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Przedmiotem projektu będzie montaż instalacji</w:t>
      </w:r>
      <w:r w:rsidR="008C034A" w:rsidRPr="004C5BEA">
        <w:rPr>
          <w:rFonts w:ascii="Arial" w:hAnsi="Arial" w:cs="Arial"/>
        </w:rPr>
        <w:t xml:space="preserve"> OZE: </w:t>
      </w:r>
      <w:r w:rsidRPr="004C5BEA">
        <w:rPr>
          <w:rFonts w:ascii="Arial" w:hAnsi="Arial" w:cs="Arial"/>
        </w:rPr>
        <w:t xml:space="preserve"> paneli fotowoltaicznych do produkcji energii elektrycznej (instalacje </w:t>
      </w:r>
      <w:proofErr w:type="spellStart"/>
      <w:r w:rsidRPr="004C5BEA">
        <w:rPr>
          <w:rFonts w:ascii="Arial" w:hAnsi="Arial" w:cs="Arial"/>
        </w:rPr>
        <w:t>prosumenckie</w:t>
      </w:r>
      <w:proofErr w:type="spellEnd"/>
      <w:r w:rsidRPr="004C5BEA">
        <w:rPr>
          <w:rFonts w:ascii="Arial" w:hAnsi="Arial" w:cs="Arial"/>
        </w:rPr>
        <w:t>, z możliwością oddawania energii do sieci i</w:t>
      </w:r>
      <w:r w:rsidR="003C5F91" w:rsidRPr="004C5BEA">
        <w:rPr>
          <w:rFonts w:ascii="Arial" w:hAnsi="Arial" w:cs="Arial"/>
        </w:rPr>
        <w:t> </w:t>
      </w:r>
      <w:r w:rsidRPr="004C5BEA">
        <w:rPr>
          <w:rFonts w:ascii="Arial" w:hAnsi="Arial" w:cs="Arial"/>
        </w:rPr>
        <w:t>uzyskania opustów w cenie energii)</w:t>
      </w:r>
      <w:r w:rsidR="008C034A" w:rsidRPr="004C5BEA">
        <w:rPr>
          <w:rFonts w:ascii="Arial" w:hAnsi="Arial" w:cs="Arial"/>
        </w:rPr>
        <w:t xml:space="preserve">; panele solarne ze zbiornikiem do podgrzewu c.w.u.; </w:t>
      </w:r>
      <w:r w:rsidRPr="004C5BEA">
        <w:rPr>
          <w:rFonts w:ascii="Arial" w:hAnsi="Arial" w:cs="Arial"/>
        </w:rPr>
        <w:t xml:space="preserve"> </w:t>
      </w:r>
      <w:r w:rsidR="008C034A" w:rsidRPr="004C5BEA">
        <w:rPr>
          <w:rFonts w:ascii="Arial" w:hAnsi="Arial" w:cs="Arial"/>
        </w:rPr>
        <w:t xml:space="preserve">pomp ciepła do ogrzewania budynków, </w:t>
      </w:r>
      <w:r w:rsidRPr="004C5BEA">
        <w:rPr>
          <w:rFonts w:ascii="Arial" w:hAnsi="Arial" w:cs="Arial"/>
        </w:rPr>
        <w:t xml:space="preserve">w budynkach </w:t>
      </w:r>
      <w:r w:rsidR="00571292" w:rsidRPr="004C5BEA">
        <w:rPr>
          <w:rFonts w:ascii="Arial" w:hAnsi="Arial" w:cs="Arial"/>
        </w:rPr>
        <w:t>stale za</w:t>
      </w:r>
      <w:r w:rsidRPr="004C5BEA">
        <w:rPr>
          <w:rFonts w:ascii="Arial" w:hAnsi="Arial" w:cs="Arial"/>
        </w:rPr>
        <w:t>mieszka</w:t>
      </w:r>
      <w:r w:rsidR="008A61BE" w:rsidRPr="004C5BEA">
        <w:rPr>
          <w:rFonts w:ascii="Arial" w:hAnsi="Arial" w:cs="Arial"/>
        </w:rPr>
        <w:t>ł</w:t>
      </w:r>
      <w:r w:rsidRPr="004C5BEA">
        <w:rPr>
          <w:rFonts w:ascii="Arial" w:hAnsi="Arial" w:cs="Arial"/>
        </w:rPr>
        <w:t>ych</w:t>
      </w:r>
      <w:r w:rsidR="00571292" w:rsidRPr="004C5BEA">
        <w:rPr>
          <w:rFonts w:ascii="Arial" w:hAnsi="Arial" w:cs="Arial"/>
        </w:rPr>
        <w:t>,</w:t>
      </w:r>
      <w:r w:rsidRPr="004C5BEA">
        <w:rPr>
          <w:rFonts w:ascii="Arial" w:hAnsi="Arial" w:cs="Arial"/>
        </w:rPr>
        <w:t xml:space="preserve"> położonych na terenie </w:t>
      </w:r>
      <w:r w:rsidR="0021715C" w:rsidRPr="004C5BEA">
        <w:rPr>
          <w:rFonts w:ascii="Arial" w:hAnsi="Arial" w:cs="Arial"/>
        </w:rPr>
        <w:t>Gminy</w:t>
      </w:r>
      <w:r w:rsidRPr="004C5BEA">
        <w:rPr>
          <w:rFonts w:ascii="Arial" w:hAnsi="Arial" w:cs="Arial"/>
        </w:rPr>
        <w:t>.</w:t>
      </w:r>
      <w:r w:rsidR="00444A68" w:rsidRPr="004C5BEA">
        <w:rPr>
          <w:rFonts w:ascii="Arial" w:hAnsi="Arial" w:cs="Arial"/>
        </w:rPr>
        <w:t xml:space="preserve"> </w:t>
      </w:r>
    </w:p>
    <w:p w14:paraId="6F253F3E" w14:textId="579B1F7B" w:rsidR="003B0610" w:rsidRPr="004C5BEA" w:rsidRDefault="003B0610" w:rsidP="008D05E9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Nie dopuszcza się składania ankiet na więcej niż 1 typ instalacji OZE z wyłącz</w:t>
      </w:r>
      <w:r w:rsidR="000E5B10">
        <w:rPr>
          <w:rFonts w:ascii="Arial" w:hAnsi="Arial" w:cs="Arial"/>
        </w:rPr>
        <w:t>e</w:t>
      </w:r>
      <w:r w:rsidRPr="004C5BEA">
        <w:rPr>
          <w:rFonts w:ascii="Arial" w:hAnsi="Arial" w:cs="Arial"/>
        </w:rPr>
        <w:t xml:space="preserve">niem pompy ciepła, gdzie możliwym jest złożenie ankiety na pompę ciepła wraz z instalacją fotowoltaiczną </w:t>
      </w:r>
      <w:r w:rsidR="00507133">
        <w:rPr>
          <w:rFonts w:ascii="Arial" w:hAnsi="Arial" w:cs="Arial"/>
        </w:rPr>
        <w:t>3,19</w:t>
      </w:r>
      <w:r w:rsidR="00413824" w:rsidRPr="004C5BEA">
        <w:rPr>
          <w:rFonts w:ascii="Arial" w:hAnsi="Arial" w:cs="Arial"/>
        </w:rPr>
        <w:t xml:space="preserve"> </w:t>
      </w:r>
      <w:proofErr w:type="spellStart"/>
      <w:r w:rsidRPr="004C5BEA">
        <w:rPr>
          <w:rFonts w:ascii="Arial" w:hAnsi="Arial" w:cs="Arial"/>
        </w:rPr>
        <w:t>kW</w:t>
      </w:r>
      <w:r w:rsidR="00195668">
        <w:rPr>
          <w:rFonts w:ascii="Arial" w:hAnsi="Arial" w:cs="Arial"/>
        </w:rPr>
        <w:t>p</w:t>
      </w:r>
      <w:proofErr w:type="spellEnd"/>
      <w:r w:rsidR="00DD47B4">
        <w:rPr>
          <w:rFonts w:ascii="Arial" w:hAnsi="Arial" w:cs="Arial"/>
        </w:rPr>
        <w:t xml:space="preserve"> (odrębny typ ankiety)</w:t>
      </w:r>
      <w:r w:rsidRPr="004C5BEA">
        <w:rPr>
          <w:rFonts w:ascii="Arial" w:hAnsi="Arial" w:cs="Arial"/>
        </w:rPr>
        <w:t>.</w:t>
      </w:r>
    </w:p>
    <w:p w14:paraId="4893ED52" w14:textId="650B5FC8" w:rsidR="00747C70" w:rsidRPr="004C5BEA" w:rsidRDefault="00AF21E4" w:rsidP="008D05E9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Dopuszcza się złożenie tylko jednej deklaracji wraz </w:t>
      </w:r>
      <w:r w:rsidR="006E3F6E" w:rsidRPr="004C5BEA">
        <w:rPr>
          <w:rFonts w:ascii="Arial" w:hAnsi="Arial" w:cs="Arial"/>
        </w:rPr>
        <w:t>z ankietą na jedną nieruchomość</w:t>
      </w:r>
      <w:r w:rsidR="00A12211" w:rsidRPr="004C5BEA">
        <w:rPr>
          <w:rFonts w:ascii="Arial" w:hAnsi="Arial" w:cs="Arial"/>
        </w:rPr>
        <w:t>, podłączon</w:t>
      </w:r>
      <w:r w:rsidR="00195668">
        <w:rPr>
          <w:rFonts w:ascii="Arial" w:hAnsi="Arial" w:cs="Arial"/>
        </w:rPr>
        <w:t xml:space="preserve">ą </w:t>
      </w:r>
      <w:r w:rsidR="00A12211" w:rsidRPr="004C5BEA">
        <w:rPr>
          <w:rFonts w:ascii="Arial" w:hAnsi="Arial" w:cs="Arial"/>
        </w:rPr>
        <w:t>do jednego głównego licznika energii elektrycznej.</w:t>
      </w:r>
    </w:p>
    <w:p w14:paraId="362BE06B" w14:textId="3A27ED39" w:rsidR="00747C70" w:rsidRPr="004C5BEA" w:rsidRDefault="00155011" w:rsidP="008D05E9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376D1" w:rsidRPr="004C5BEA">
        <w:rPr>
          <w:rFonts w:ascii="Arial" w:hAnsi="Arial" w:cs="Arial"/>
        </w:rPr>
        <w:t xml:space="preserve">udynki, w których prowadzona jest </w:t>
      </w:r>
      <w:r w:rsidR="00237E1E" w:rsidRPr="004C5BEA">
        <w:rPr>
          <w:rFonts w:ascii="Arial" w:hAnsi="Arial" w:cs="Arial"/>
        </w:rPr>
        <w:t xml:space="preserve">albo zarejestrowana </w:t>
      </w:r>
      <w:r w:rsidR="00B376D1" w:rsidRPr="004C5BEA">
        <w:rPr>
          <w:rFonts w:ascii="Arial" w:hAnsi="Arial" w:cs="Arial"/>
        </w:rPr>
        <w:t xml:space="preserve">działalność gospodarcza, działalność rolnicza </w:t>
      </w:r>
      <w:r w:rsidR="00307BEF" w:rsidRPr="004C5BEA">
        <w:rPr>
          <w:rFonts w:ascii="Arial" w:hAnsi="Arial" w:cs="Arial"/>
        </w:rPr>
        <w:t xml:space="preserve">albo </w:t>
      </w:r>
      <w:r>
        <w:rPr>
          <w:rFonts w:ascii="Arial" w:hAnsi="Arial" w:cs="Arial"/>
        </w:rPr>
        <w:t>działalność agroturystyczna mogą brać udział w projekcie.</w:t>
      </w:r>
    </w:p>
    <w:p w14:paraId="4C4D2723" w14:textId="5134E3EA" w:rsidR="00747C70" w:rsidRPr="004C5BEA" w:rsidRDefault="00B376D1" w:rsidP="008D05E9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Z możliwości udziału w projekcie wyklucza się wspólnoty mieszkaniow</w:t>
      </w:r>
      <w:r w:rsidR="00195668">
        <w:rPr>
          <w:rFonts w:ascii="Arial" w:hAnsi="Arial" w:cs="Arial"/>
        </w:rPr>
        <w:t>e</w:t>
      </w:r>
      <w:r w:rsidRPr="004C5BEA">
        <w:rPr>
          <w:rFonts w:ascii="Arial" w:hAnsi="Arial" w:cs="Arial"/>
        </w:rPr>
        <w:t>.</w:t>
      </w:r>
    </w:p>
    <w:p w14:paraId="17501403" w14:textId="77777777" w:rsidR="00E17D3D" w:rsidRPr="004C5BEA" w:rsidRDefault="00E17D3D" w:rsidP="004C5BEA">
      <w:pPr>
        <w:pStyle w:val="Nagwek1"/>
        <w:rPr>
          <w:rFonts w:ascii="Arial" w:hAnsi="Arial" w:cs="Arial"/>
          <w:sz w:val="20"/>
          <w:szCs w:val="20"/>
        </w:rPr>
      </w:pPr>
    </w:p>
    <w:p w14:paraId="761C6E89" w14:textId="77777777" w:rsidR="00BC5EF5" w:rsidRPr="004C5BEA" w:rsidRDefault="00BC5EF5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§ 3</w:t>
      </w:r>
    </w:p>
    <w:p w14:paraId="3BC9677E" w14:textId="77777777" w:rsidR="00BC5EF5" w:rsidRPr="004C5BEA" w:rsidRDefault="00BC5EF5" w:rsidP="009C3D84">
      <w:pPr>
        <w:spacing w:after="120"/>
        <w:ind w:left="426" w:hanging="426"/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t>Instalacje OZE</w:t>
      </w:r>
    </w:p>
    <w:p w14:paraId="38943201" w14:textId="77777777" w:rsidR="00CD34B2" w:rsidRPr="004C5BEA" w:rsidRDefault="00CD34B2" w:rsidP="008D05E9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Instalacja </w:t>
      </w:r>
      <w:r w:rsidRPr="004C5BEA">
        <w:rPr>
          <w:rFonts w:ascii="Arial" w:hAnsi="Arial" w:cs="Arial"/>
          <w:b/>
        </w:rPr>
        <w:t>fotowoltaiczna</w:t>
      </w:r>
      <w:r w:rsidR="00AC79AA" w:rsidRPr="004C5BEA">
        <w:rPr>
          <w:rFonts w:ascii="Arial" w:hAnsi="Arial" w:cs="Arial"/>
        </w:rPr>
        <w:t xml:space="preserve"> wykorzystuje zjawisko foto</w:t>
      </w:r>
      <w:r w:rsidRPr="004C5BEA">
        <w:rPr>
          <w:rFonts w:ascii="Arial" w:hAnsi="Arial" w:cs="Arial"/>
        </w:rPr>
        <w:t xml:space="preserve">elektrycznej konwersji energii słonecznej, jaka dokonuje się w panelach fotowoltaicznych do bezpośredniego wytwarzania energii elektrycznej. </w:t>
      </w:r>
    </w:p>
    <w:p w14:paraId="284F130D" w14:textId="7056A3AB" w:rsidR="001B6E6A" w:rsidRPr="004C5BEA" w:rsidRDefault="001B6E6A" w:rsidP="008D05E9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 projekcie przewiduje się montaż instalacji fotowoltaicznych, których przeznaczeniem będzie wykorzystanie wyprodukowanej energii na własne potrzeby. Przeciętnie w systemach fotowoltaicznych dobieranych </w:t>
      </w:r>
      <w:r w:rsidRPr="004C5BEA">
        <w:rPr>
          <w:rFonts w:ascii="Arial" w:hAnsi="Arial" w:cs="Arial"/>
          <w:u w:val="single"/>
        </w:rPr>
        <w:t>na podstawie rocznego zużycia</w:t>
      </w:r>
      <w:r w:rsidRPr="004C5BEA">
        <w:rPr>
          <w:rFonts w:ascii="Arial" w:hAnsi="Arial" w:cs="Arial"/>
        </w:rPr>
        <w:t xml:space="preserve"> energii przyjmuje się wielkość instalacji w</w:t>
      </w:r>
      <w:r w:rsidR="00DD25E5" w:rsidRPr="004C5BEA">
        <w:rPr>
          <w:rFonts w:ascii="Arial" w:hAnsi="Arial" w:cs="Arial"/>
        </w:rPr>
        <w:t> </w:t>
      </w:r>
      <w:r w:rsidRPr="004C5BEA">
        <w:rPr>
          <w:rFonts w:ascii="Arial" w:hAnsi="Arial" w:cs="Arial"/>
        </w:rPr>
        <w:t>proporcji 1</w:t>
      </w:r>
      <w:r w:rsidR="00DD25E5" w:rsidRPr="004C5BEA">
        <w:rPr>
          <w:rFonts w:ascii="Arial" w:hAnsi="Arial" w:cs="Arial"/>
        </w:rPr>
        <w:t xml:space="preserve"> </w:t>
      </w:r>
      <w:proofErr w:type="spellStart"/>
      <w:r w:rsidRPr="004C5BEA">
        <w:rPr>
          <w:rFonts w:ascii="Arial" w:hAnsi="Arial" w:cs="Arial"/>
        </w:rPr>
        <w:t>kW</w:t>
      </w:r>
      <w:r w:rsidR="006F3E39" w:rsidRPr="004C5BEA">
        <w:rPr>
          <w:rFonts w:ascii="Arial" w:hAnsi="Arial" w:cs="Arial"/>
        </w:rPr>
        <w:t>p</w:t>
      </w:r>
      <w:proofErr w:type="spellEnd"/>
      <w:r w:rsidRPr="004C5BEA">
        <w:rPr>
          <w:rFonts w:ascii="Arial" w:hAnsi="Arial" w:cs="Arial"/>
        </w:rPr>
        <w:t xml:space="preserve"> mocy zainstalowanej dla 1000 kW</w:t>
      </w:r>
      <w:r w:rsidR="00307BEF" w:rsidRPr="004C5BEA">
        <w:rPr>
          <w:rFonts w:ascii="Arial" w:hAnsi="Arial" w:cs="Arial"/>
        </w:rPr>
        <w:t>h</w:t>
      </w:r>
      <w:r w:rsidRPr="004C5BEA">
        <w:rPr>
          <w:rFonts w:ascii="Arial" w:hAnsi="Arial" w:cs="Arial"/>
        </w:rPr>
        <w:t xml:space="preserve"> zużywanej energii. Przy tak dobranych systemach, możliwość zużycia wyprodukowanej przez panele energii elektrycznej, dla bieżących potrzeb gospodarstwa domowego wynosi </w:t>
      </w:r>
      <w:r w:rsidR="00932DFA" w:rsidRPr="004C5BEA">
        <w:rPr>
          <w:rFonts w:ascii="Arial" w:hAnsi="Arial" w:cs="Arial"/>
        </w:rPr>
        <w:t xml:space="preserve">zazwyczaj </w:t>
      </w:r>
      <w:r w:rsidRPr="004C5BEA">
        <w:rPr>
          <w:rFonts w:ascii="Arial" w:hAnsi="Arial" w:cs="Arial"/>
        </w:rPr>
        <w:t>25-30%</w:t>
      </w:r>
      <w:r w:rsidR="006F3E39" w:rsidRPr="004C5BEA">
        <w:rPr>
          <w:rFonts w:ascii="Arial" w:hAnsi="Arial" w:cs="Arial"/>
        </w:rPr>
        <w:t xml:space="preserve"> ze względu na przesunięcie szczytu produkcji w stosunku do szczytu zużycia</w:t>
      </w:r>
      <w:r w:rsidRPr="004C5BEA">
        <w:rPr>
          <w:rFonts w:ascii="Arial" w:hAnsi="Arial" w:cs="Arial"/>
        </w:rPr>
        <w:t>.</w:t>
      </w:r>
    </w:p>
    <w:p w14:paraId="7C9AA685" w14:textId="77777777" w:rsidR="00747C70" w:rsidRPr="004C5BEA" w:rsidRDefault="001B6E6A">
      <w:pPr>
        <w:ind w:left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Pomimo niewielkiej mocy zainstalowanych paneli, w okresach silniejszego nasłonecznienia będą występowały nadwyżki energii, dlatego istnieje możliwość oddawania wyprodukowanej, a nie zużytej na bieżąco energii, do sieci (tj. bycie prosumentem) i uzyskania „opustów” </w:t>
      </w:r>
      <w:r w:rsidR="00DD25E5" w:rsidRPr="004C5BEA">
        <w:rPr>
          <w:rFonts w:ascii="Arial" w:hAnsi="Arial" w:cs="Arial"/>
        </w:rPr>
        <w:t>w</w:t>
      </w:r>
      <w:r w:rsidRPr="004C5BEA">
        <w:rPr>
          <w:rFonts w:ascii="Arial" w:hAnsi="Arial" w:cs="Arial"/>
        </w:rPr>
        <w:t xml:space="preserve"> cenie energii</w:t>
      </w:r>
      <w:r w:rsidR="003E4599" w:rsidRPr="004C5BEA">
        <w:rPr>
          <w:rFonts w:ascii="Arial" w:hAnsi="Arial" w:cs="Arial"/>
        </w:rPr>
        <w:t xml:space="preserve"> zgodnie z obowiązującymi prawami i obowiązkami prosumentów</w:t>
      </w:r>
      <w:r w:rsidR="008569E3" w:rsidRPr="004C5BEA">
        <w:rPr>
          <w:rFonts w:ascii="Arial" w:hAnsi="Arial" w:cs="Arial"/>
        </w:rPr>
        <w:t xml:space="preserve">. Reguły współpracy z dystrybutorem energii elektrycznej znajdują się na stronie </w:t>
      </w:r>
      <w:hyperlink r:id="rId8" w:history="1">
        <w:r w:rsidR="008569E3" w:rsidRPr="004C5BEA">
          <w:rPr>
            <w:rStyle w:val="Hipercze"/>
            <w:rFonts w:ascii="Arial" w:hAnsi="Arial" w:cs="Arial"/>
            <w:color w:val="auto"/>
          </w:rPr>
          <w:t>http://www.tauron-dystrybucja.pl/przylaczenia-do-sieci/mikroinstalacja/Strony/mikroinstalacje.aspx</w:t>
        </w:r>
      </w:hyperlink>
      <w:r w:rsidR="008569E3" w:rsidRPr="004C5BEA">
        <w:rPr>
          <w:rFonts w:ascii="Arial" w:hAnsi="Arial" w:cs="Arial"/>
        </w:rPr>
        <w:t xml:space="preserve"> </w:t>
      </w:r>
    </w:p>
    <w:p w14:paraId="53F3437C" w14:textId="77777777" w:rsidR="00747C70" w:rsidRPr="004C5BEA" w:rsidRDefault="00571292" w:rsidP="008D05E9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 ramach P</w:t>
      </w:r>
      <w:r w:rsidR="001B6E6A" w:rsidRPr="004C5BEA">
        <w:rPr>
          <w:rFonts w:ascii="Arial" w:hAnsi="Arial" w:cs="Arial"/>
        </w:rPr>
        <w:t xml:space="preserve">rojektu przewiduje się montaż </w:t>
      </w:r>
      <w:r w:rsidR="00932DFA" w:rsidRPr="004C5BEA">
        <w:rPr>
          <w:rFonts w:ascii="Arial" w:hAnsi="Arial" w:cs="Arial"/>
        </w:rPr>
        <w:t>instalacji</w:t>
      </w:r>
      <w:r w:rsidR="001B6E6A" w:rsidRPr="004C5BEA">
        <w:rPr>
          <w:rFonts w:ascii="Arial" w:hAnsi="Arial" w:cs="Arial"/>
        </w:rPr>
        <w:t xml:space="preserve"> fotowoltaicznych o mocy nominalnej:</w:t>
      </w:r>
    </w:p>
    <w:p w14:paraId="4C5EF981" w14:textId="1B0E673E" w:rsidR="0096139C" w:rsidRPr="004C5BEA" w:rsidRDefault="0096139C" w:rsidP="0096139C">
      <w:pPr>
        <w:numPr>
          <w:ilvl w:val="0"/>
          <w:numId w:val="16"/>
        </w:numPr>
        <w:ind w:left="709" w:hanging="284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2</w:t>
      </w:r>
      <w:r w:rsidR="006B395E" w:rsidRPr="004C5BEA">
        <w:rPr>
          <w:rFonts w:ascii="Arial" w:hAnsi="Arial" w:cs="Arial"/>
        </w:rPr>
        <w:t>,03</w:t>
      </w:r>
      <w:r w:rsidRPr="004C5BEA">
        <w:rPr>
          <w:rFonts w:ascii="Arial" w:hAnsi="Arial" w:cs="Arial"/>
        </w:rPr>
        <w:t xml:space="preserve"> </w:t>
      </w:r>
      <w:proofErr w:type="spellStart"/>
      <w:r w:rsidRPr="004C5BEA">
        <w:rPr>
          <w:rFonts w:ascii="Arial" w:hAnsi="Arial" w:cs="Arial"/>
        </w:rPr>
        <w:t>kWp</w:t>
      </w:r>
      <w:proofErr w:type="spellEnd"/>
      <w:r w:rsidRPr="004C5BEA">
        <w:rPr>
          <w:rFonts w:ascii="Arial" w:hAnsi="Arial" w:cs="Arial"/>
        </w:rPr>
        <w:t xml:space="preserve"> dla gospodarstw ze zużyciem rocznym </w:t>
      </w:r>
      <w:r w:rsidR="009779E8">
        <w:rPr>
          <w:rFonts w:ascii="Arial" w:hAnsi="Arial" w:cs="Arial"/>
        </w:rPr>
        <w:t>poniżej 3000</w:t>
      </w:r>
      <w:r w:rsidRPr="004C5BEA">
        <w:rPr>
          <w:rFonts w:ascii="Arial" w:hAnsi="Arial" w:cs="Arial"/>
        </w:rPr>
        <w:t xml:space="preserve"> kWh</w:t>
      </w:r>
    </w:p>
    <w:p w14:paraId="3670DFF6" w14:textId="72177424" w:rsidR="00E32720" w:rsidRPr="004C5BEA" w:rsidRDefault="00507133" w:rsidP="008D05E9">
      <w:pPr>
        <w:numPr>
          <w:ilvl w:val="0"/>
          <w:numId w:val="16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3,19</w:t>
      </w:r>
      <w:r w:rsidR="001B6E6A" w:rsidRPr="004C5BEA">
        <w:rPr>
          <w:rFonts w:ascii="Arial" w:hAnsi="Arial" w:cs="Arial"/>
        </w:rPr>
        <w:t xml:space="preserve"> </w:t>
      </w:r>
      <w:proofErr w:type="spellStart"/>
      <w:r w:rsidR="001B6E6A" w:rsidRPr="004C5BEA">
        <w:rPr>
          <w:rFonts w:ascii="Arial" w:hAnsi="Arial" w:cs="Arial"/>
        </w:rPr>
        <w:t>kW</w:t>
      </w:r>
      <w:r w:rsidR="006F3E39" w:rsidRPr="004C5BEA">
        <w:rPr>
          <w:rFonts w:ascii="Arial" w:hAnsi="Arial" w:cs="Arial"/>
        </w:rPr>
        <w:t>p</w:t>
      </w:r>
      <w:proofErr w:type="spellEnd"/>
      <w:r w:rsidR="001B6E6A" w:rsidRPr="004C5BEA">
        <w:rPr>
          <w:rFonts w:ascii="Arial" w:hAnsi="Arial" w:cs="Arial"/>
        </w:rPr>
        <w:t xml:space="preserve"> </w:t>
      </w:r>
      <w:r w:rsidR="00D140CF" w:rsidRPr="004C5BEA">
        <w:rPr>
          <w:rFonts w:ascii="Arial" w:hAnsi="Arial" w:cs="Arial"/>
        </w:rPr>
        <w:t xml:space="preserve">dla gospodarstw ze zużyciem rocznym </w:t>
      </w:r>
      <w:r w:rsidR="006B395E" w:rsidRPr="004C5BEA">
        <w:rPr>
          <w:rFonts w:ascii="Arial" w:hAnsi="Arial" w:cs="Arial"/>
        </w:rPr>
        <w:t>powyżej</w:t>
      </w:r>
      <w:r w:rsidR="00D140CF" w:rsidRPr="004C5BEA">
        <w:rPr>
          <w:rFonts w:ascii="Arial" w:hAnsi="Arial" w:cs="Arial"/>
        </w:rPr>
        <w:t xml:space="preserve"> </w:t>
      </w:r>
      <w:r w:rsidR="009779E8">
        <w:rPr>
          <w:rFonts w:ascii="Arial" w:hAnsi="Arial" w:cs="Arial"/>
        </w:rPr>
        <w:t>3000</w:t>
      </w:r>
      <w:r w:rsidR="00D140CF" w:rsidRPr="004C5BEA">
        <w:rPr>
          <w:rFonts w:ascii="Arial" w:hAnsi="Arial" w:cs="Arial"/>
        </w:rPr>
        <w:t xml:space="preserve"> kWh</w:t>
      </w:r>
    </w:p>
    <w:p w14:paraId="7F854814" w14:textId="7E434027" w:rsidR="00E73F6F" w:rsidRPr="009779E8" w:rsidRDefault="00194403" w:rsidP="009779E8">
      <w:pPr>
        <w:numPr>
          <w:ilvl w:val="0"/>
          <w:numId w:val="19"/>
        </w:numPr>
        <w:ind w:left="426"/>
        <w:jc w:val="both"/>
        <w:rPr>
          <w:rFonts w:ascii="Arial" w:hAnsi="Arial" w:cs="Arial"/>
        </w:rPr>
      </w:pPr>
      <w:r w:rsidRPr="009779E8">
        <w:rPr>
          <w:rFonts w:ascii="Arial" w:hAnsi="Arial" w:cs="Arial"/>
        </w:rPr>
        <w:t xml:space="preserve">Instalacja fotowoltaiczna </w:t>
      </w:r>
      <w:r w:rsidR="006F3E39" w:rsidRPr="009779E8">
        <w:rPr>
          <w:rFonts w:ascii="Arial" w:hAnsi="Arial" w:cs="Arial"/>
        </w:rPr>
        <w:t>będzie</w:t>
      </w:r>
      <w:r w:rsidR="002B26B9" w:rsidRPr="009779E8">
        <w:rPr>
          <w:rFonts w:ascii="Arial" w:hAnsi="Arial" w:cs="Arial"/>
        </w:rPr>
        <w:t xml:space="preserve"> </w:t>
      </w:r>
      <w:r w:rsidRPr="009779E8">
        <w:rPr>
          <w:rFonts w:ascii="Arial" w:hAnsi="Arial" w:cs="Arial"/>
        </w:rPr>
        <w:t xml:space="preserve">tak dobrana, aby całkowita </w:t>
      </w:r>
      <w:r w:rsidR="00307BEF" w:rsidRPr="009779E8">
        <w:rPr>
          <w:rFonts w:ascii="Arial" w:hAnsi="Arial" w:cs="Arial"/>
        </w:rPr>
        <w:t xml:space="preserve">ilość </w:t>
      </w:r>
      <w:r w:rsidRPr="009779E8">
        <w:rPr>
          <w:rFonts w:ascii="Arial" w:hAnsi="Arial" w:cs="Arial"/>
        </w:rPr>
        <w:t xml:space="preserve">energii elektrycznej wyprodukowanej przez tę instalację nie </w:t>
      </w:r>
      <w:r w:rsidR="002B26B9" w:rsidRPr="009779E8">
        <w:rPr>
          <w:rFonts w:ascii="Arial" w:hAnsi="Arial" w:cs="Arial"/>
        </w:rPr>
        <w:t>przekraczała</w:t>
      </w:r>
      <w:r w:rsidRPr="009779E8">
        <w:rPr>
          <w:rFonts w:ascii="Arial" w:hAnsi="Arial" w:cs="Arial"/>
        </w:rPr>
        <w:t xml:space="preserve"> </w:t>
      </w:r>
      <w:r w:rsidR="003A6231" w:rsidRPr="009779E8">
        <w:rPr>
          <w:rFonts w:ascii="Arial" w:hAnsi="Arial" w:cs="Arial"/>
        </w:rPr>
        <w:t xml:space="preserve">120% </w:t>
      </w:r>
      <w:r w:rsidRPr="009779E8">
        <w:rPr>
          <w:rFonts w:ascii="Arial" w:hAnsi="Arial" w:cs="Arial"/>
        </w:rPr>
        <w:t xml:space="preserve">całkowitej </w:t>
      </w:r>
      <w:r w:rsidR="00307BEF" w:rsidRPr="009779E8">
        <w:rPr>
          <w:rFonts w:ascii="Arial" w:hAnsi="Arial" w:cs="Arial"/>
        </w:rPr>
        <w:t xml:space="preserve">ilości </w:t>
      </w:r>
      <w:r w:rsidRPr="009779E8">
        <w:rPr>
          <w:rFonts w:ascii="Arial" w:hAnsi="Arial" w:cs="Arial"/>
        </w:rPr>
        <w:t>energii elektrycznej zakupionej z sieci energetycznej przez użytkownika w</w:t>
      </w:r>
      <w:r w:rsidR="007511FD" w:rsidRPr="009779E8">
        <w:rPr>
          <w:rFonts w:ascii="Arial" w:hAnsi="Arial" w:cs="Arial"/>
        </w:rPr>
        <w:t> </w:t>
      </w:r>
      <w:r w:rsidR="003A6231" w:rsidRPr="009779E8">
        <w:rPr>
          <w:rFonts w:ascii="Arial" w:hAnsi="Arial" w:cs="Arial"/>
        </w:rPr>
        <w:t xml:space="preserve">rocznym </w:t>
      </w:r>
      <w:r w:rsidRPr="009779E8">
        <w:rPr>
          <w:rFonts w:ascii="Arial" w:hAnsi="Arial" w:cs="Arial"/>
        </w:rPr>
        <w:t xml:space="preserve">okresie rozliczeniowym. </w:t>
      </w:r>
    </w:p>
    <w:p w14:paraId="372B3315" w14:textId="526752B6" w:rsidR="00E73F6F" w:rsidRPr="004C5BEA" w:rsidRDefault="00E73F6F" w:rsidP="009779E8">
      <w:pPr>
        <w:numPr>
          <w:ilvl w:val="0"/>
          <w:numId w:val="19"/>
        </w:numPr>
        <w:ind w:left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Instalacja </w:t>
      </w:r>
      <w:r w:rsidRPr="004C5BEA">
        <w:rPr>
          <w:rFonts w:ascii="Arial" w:hAnsi="Arial" w:cs="Arial"/>
          <w:b/>
        </w:rPr>
        <w:t>solarna</w:t>
      </w:r>
      <w:r w:rsidRPr="004C5BEA">
        <w:rPr>
          <w:rFonts w:ascii="Arial" w:hAnsi="Arial" w:cs="Arial"/>
        </w:rPr>
        <w:t xml:space="preserve"> wykorzystuje zjawisko </w:t>
      </w:r>
      <w:proofErr w:type="spellStart"/>
      <w:r w:rsidRPr="004C5BEA">
        <w:rPr>
          <w:rFonts w:ascii="Arial" w:hAnsi="Arial" w:cs="Arial"/>
        </w:rPr>
        <w:t>fototermicznej</w:t>
      </w:r>
      <w:proofErr w:type="spellEnd"/>
      <w:r w:rsidRPr="004C5BEA">
        <w:rPr>
          <w:rFonts w:ascii="Arial" w:hAnsi="Arial" w:cs="Arial"/>
        </w:rPr>
        <w:t xml:space="preserve"> konwersji energii słonecznej, jaka dokonuje się w kolektorach słonecznych, do niskotemperaturowych celów grzewczych. Ze względu na ścisłą zależność od dostępności energii słonecznej, najczęstszym i najbardziej efektywnym sposobem wykorzystania typowej instalacji solarnej jest podgrzewanie wody użytkowej. </w:t>
      </w:r>
      <w:r w:rsidRPr="004C5BEA">
        <w:rPr>
          <w:rFonts w:ascii="Arial" w:hAnsi="Arial" w:cs="Arial"/>
        </w:rPr>
        <w:lastRenderedPageBreak/>
        <w:t xml:space="preserve">Wspomaga ona w około 50% średniorocznie i w znacznie większym stopniu w okresach letnich, konwencjonalne źródło ciepła przeznaczone do tego celu, czym przyczynia się w szerokim aspekcie do poprawy warunków życia mieszkańców danego regionu. Ciepło z kolektorów słonecznych przekazywane jest do podgrzewacza  za pomocą niezamarzającego, nietoksycznego czynnika – płynu solarnego – którego obieg w instalacji przy niewielkim udziale energii elektrycznej wymusza grupa pompowa wraz z automatyką sterującą. </w:t>
      </w:r>
    </w:p>
    <w:p w14:paraId="1209FEE4" w14:textId="674B8E9B" w:rsidR="00E73F6F" w:rsidRPr="004C5BEA" w:rsidRDefault="00E73F6F" w:rsidP="009779E8">
      <w:pPr>
        <w:numPr>
          <w:ilvl w:val="0"/>
          <w:numId w:val="19"/>
        </w:numPr>
        <w:ind w:left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Dotacja nie pokrywa kosztów montażu </w:t>
      </w:r>
      <w:r w:rsidR="00920BD8" w:rsidRPr="004C5BEA">
        <w:rPr>
          <w:rFonts w:ascii="Arial" w:hAnsi="Arial" w:cs="Arial"/>
        </w:rPr>
        <w:t>opcjonalnej</w:t>
      </w:r>
      <w:r w:rsidRPr="004C5BEA">
        <w:rPr>
          <w:rFonts w:ascii="Arial" w:hAnsi="Arial" w:cs="Arial"/>
        </w:rPr>
        <w:t xml:space="preserve"> grzałki elektrycznej, dodatkowej pompy na obiegu kocioł – zasobnik solarny. Elementy te mogą być dodatkowo montowane na wniosek uczestnika i jego koszt.</w:t>
      </w:r>
    </w:p>
    <w:p w14:paraId="7C6BD643" w14:textId="549422E8" w:rsidR="00E73F6F" w:rsidRPr="004C5BEA" w:rsidRDefault="00E73F6F" w:rsidP="009779E8">
      <w:pPr>
        <w:numPr>
          <w:ilvl w:val="0"/>
          <w:numId w:val="19"/>
        </w:numPr>
        <w:ind w:left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Skład zestawu solarnego będzie dobrany indywidualnie w zależności od ilości osób zamieszkujących na stałe w gospodarstwie domowym: </w:t>
      </w:r>
    </w:p>
    <w:p w14:paraId="5007D056" w14:textId="77777777" w:rsidR="00E73F6F" w:rsidRPr="004C5BEA" w:rsidRDefault="00E73F6F" w:rsidP="009779E8">
      <w:pPr>
        <w:numPr>
          <w:ilvl w:val="0"/>
          <w:numId w:val="23"/>
        </w:numPr>
        <w:tabs>
          <w:tab w:val="left" w:pos="709"/>
        </w:tabs>
        <w:ind w:left="426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Zestaw A  (1-3 osób)      2 kolektory słoneczne i zasobnik na c.w.u. o poj. 200 l   </w:t>
      </w:r>
    </w:p>
    <w:p w14:paraId="56D040CB" w14:textId="77777777" w:rsidR="00E73F6F" w:rsidRPr="004C5BEA" w:rsidRDefault="00E73F6F" w:rsidP="009779E8">
      <w:pPr>
        <w:numPr>
          <w:ilvl w:val="0"/>
          <w:numId w:val="23"/>
        </w:numPr>
        <w:tabs>
          <w:tab w:val="left" w:pos="709"/>
        </w:tabs>
        <w:ind w:left="426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Zestaw B  (4-5 osób)      3 kolektory słoneczne i zasobnik na c.w.u. o poj. 300 l    </w:t>
      </w:r>
    </w:p>
    <w:p w14:paraId="0E528583" w14:textId="77777777" w:rsidR="00E73F6F" w:rsidRPr="004C5BEA" w:rsidRDefault="00E73F6F" w:rsidP="009779E8">
      <w:pPr>
        <w:numPr>
          <w:ilvl w:val="0"/>
          <w:numId w:val="23"/>
        </w:numPr>
        <w:tabs>
          <w:tab w:val="left" w:pos="709"/>
        </w:tabs>
        <w:ind w:left="426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Zestaw C  (6-7 osób)      4 kolektory słoneczne i zasobnik na c.w.u. o poj. 400 l    </w:t>
      </w:r>
    </w:p>
    <w:p w14:paraId="0ED8BD4C" w14:textId="77777777" w:rsidR="00E73F6F" w:rsidRPr="004C5BEA" w:rsidRDefault="00E73F6F" w:rsidP="009779E8">
      <w:pPr>
        <w:numPr>
          <w:ilvl w:val="0"/>
          <w:numId w:val="23"/>
        </w:numPr>
        <w:tabs>
          <w:tab w:val="left" w:pos="709"/>
        </w:tabs>
        <w:ind w:left="426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Zestaw D (8-10 osób)     5 kolektorów słonecznych i zasobnik na  c.w.u. o poj. 500 l.</w:t>
      </w:r>
    </w:p>
    <w:p w14:paraId="15228B93" w14:textId="44EFC913" w:rsidR="003B0610" w:rsidRPr="004C5BEA" w:rsidRDefault="003B0610" w:rsidP="009779E8">
      <w:pPr>
        <w:numPr>
          <w:ilvl w:val="0"/>
          <w:numId w:val="19"/>
        </w:numPr>
        <w:ind w:left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Instalacja </w:t>
      </w:r>
      <w:r w:rsidRPr="004C5BEA">
        <w:rPr>
          <w:rFonts w:ascii="Arial" w:hAnsi="Arial" w:cs="Arial"/>
          <w:u w:val="single"/>
        </w:rPr>
        <w:t>pompy ciepła</w:t>
      </w:r>
      <w:r w:rsidRPr="004C5BEA">
        <w:rPr>
          <w:rFonts w:ascii="Arial" w:hAnsi="Arial" w:cs="Arial"/>
        </w:rPr>
        <w:t xml:space="preserve"> składa się z pomp</w:t>
      </w:r>
      <w:r w:rsidR="0010767E" w:rsidRPr="004C5BEA">
        <w:rPr>
          <w:rFonts w:ascii="Arial" w:hAnsi="Arial" w:cs="Arial"/>
        </w:rPr>
        <w:t>y</w:t>
      </w:r>
      <w:r w:rsidRPr="004C5BEA">
        <w:rPr>
          <w:rFonts w:ascii="Arial" w:hAnsi="Arial" w:cs="Arial"/>
        </w:rPr>
        <w:t xml:space="preserve"> ciepła, która wykorzystuje odzy</w:t>
      </w:r>
      <w:r w:rsidR="0010767E" w:rsidRPr="004C5BEA">
        <w:rPr>
          <w:rFonts w:ascii="Arial" w:hAnsi="Arial" w:cs="Arial"/>
        </w:rPr>
        <w:t>sk energii z gruntu</w:t>
      </w:r>
      <w:r w:rsidRPr="004C5BEA">
        <w:rPr>
          <w:rFonts w:ascii="Arial" w:hAnsi="Arial" w:cs="Arial"/>
        </w:rPr>
        <w:t xml:space="preserve">. Pompa ciepła wymaga zasilania energią elektryczną. Zazwyczaj średni mnożnik efektu (COP) wynosi około </w:t>
      </w:r>
      <w:r w:rsidR="0010767E" w:rsidRPr="004C5BEA">
        <w:rPr>
          <w:rFonts w:ascii="Arial" w:hAnsi="Arial" w:cs="Arial"/>
        </w:rPr>
        <w:t>4 dla pomp gruntowych, co oznacza, iż każda 1 kWh</w:t>
      </w:r>
      <w:r w:rsidRPr="004C5BEA">
        <w:rPr>
          <w:rFonts w:ascii="Arial" w:hAnsi="Arial" w:cs="Arial"/>
        </w:rPr>
        <w:t xml:space="preserve"> energii </w:t>
      </w:r>
      <w:r w:rsidR="0010767E" w:rsidRPr="004C5BEA">
        <w:rPr>
          <w:rFonts w:ascii="Arial" w:hAnsi="Arial" w:cs="Arial"/>
        </w:rPr>
        <w:t>elektrycznej</w:t>
      </w:r>
      <w:r w:rsidRPr="004C5BEA">
        <w:rPr>
          <w:rFonts w:ascii="Arial" w:hAnsi="Arial" w:cs="Arial"/>
        </w:rPr>
        <w:t xml:space="preserve"> daje </w:t>
      </w:r>
      <w:r w:rsidR="0010767E" w:rsidRPr="004C5BEA">
        <w:rPr>
          <w:rFonts w:ascii="Arial" w:hAnsi="Arial" w:cs="Arial"/>
        </w:rPr>
        <w:t>4</w:t>
      </w:r>
      <w:r w:rsidRPr="004C5BEA">
        <w:rPr>
          <w:rFonts w:ascii="Arial" w:hAnsi="Arial" w:cs="Arial"/>
        </w:rPr>
        <w:t xml:space="preserve"> kW</w:t>
      </w:r>
      <w:r w:rsidR="0010767E" w:rsidRPr="004C5BEA">
        <w:rPr>
          <w:rFonts w:ascii="Arial" w:hAnsi="Arial" w:cs="Arial"/>
        </w:rPr>
        <w:t>h</w:t>
      </w:r>
      <w:r w:rsidRPr="004C5BEA">
        <w:rPr>
          <w:rFonts w:ascii="Arial" w:hAnsi="Arial" w:cs="Arial"/>
        </w:rPr>
        <w:t xml:space="preserve"> energii cieplnej. Im wyższa temperatura </w:t>
      </w:r>
      <w:r w:rsidR="0010767E" w:rsidRPr="004C5BEA">
        <w:rPr>
          <w:rFonts w:ascii="Arial" w:hAnsi="Arial" w:cs="Arial"/>
        </w:rPr>
        <w:t>gruntu</w:t>
      </w:r>
      <w:r w:rsidRPr="004C5BEA">
        <w:rPr>
          <w:rFonts w:ascii="Arial" w:hAnsi="Arial" w:cs="Arial"/>
        </w:rPr>
        <w:t xml:space="preserve"> tym wyższy wskaźnik COP.</w:t>
      </w:r>
      <w:r w:rsidR="0010767E" w:rsidRPr="004C5BEA">
        <w:rPr>
          <w:rFonts w:ascii="Arial" w:hAnsi="Arial" w:cs="Arial"/>
        </w:rPr>
        <w:t xml:space="preserve"> Im mniejsza różnica międz</w:t>
      </w:r>
      <w:r w:rsidR="003402E7">
        <w:rPr>
          <w:rFonts w:ascii="Arial" w:hAnsi="Arial" w:cs="Arial"/>
        </w:rPr>
        <w:t>y temperaturą źródła a docelową</w:t>
      </w:r>
      <w:r w:rsidR="0010767E" w:rsidRPr="004C5BEA">
        <w:rPr>
          <w:rFonts w:ascii="Arial" w:hAnsi="Arial" w:cs="Arial"/>
        </w:rPr>
        <w:t xml:space="preserve">, tym większa sprawność. </w:t>
      </w:r>
      <w:r w:rsidRPr="004C5BEA">
        <w:rPr>
          <w:rFonts w:ascii="Arial" w:hAnsi="Arial" w:cs="Arial"/>
        </w:rPr>
        <w:t xml:space="preserve"> </w:t>
      </w:r>
      <w:r w:rsidR="0010767E" w:rsidRPr="004C5BEA">
        <w:rPr>
          <w:rFonts w:ascii="Arial" w:hAnsi="Arial" w:cs="Arial"/>
        </w:rPr>
        <w:t>Pompa gruntowa wymaga ułożenia rurarzu poziomego 1-1,5m pod powierzchnią gruntu lub odwiertów.</w:t>
      </w:r>
    </w:p>
    <w:p w14:paraId="7DC8A302" w14:textId="77777777" w:rsidR="003B0610" w:rsidRPr="004C5BEA" w:rsidRDefault="003B0610" w:rsidP="009779E8">
      <w:pPr>
        <w:ind w:left="426"/>
        <w:jc w:val="both"/>
        <w:rPr>
          <w:rFonts w:ascii="Arial" w:hAnsi="Arial" w:cs="Arial"/>
        </w:rPr>
      </w:pPr>
    </w:p>
    <w:p w14:paraId="6A88F66E" w14:textId="77777777" w:rsidR="00BC5EF5" w:rsidRPr="004C5BEA" w:rsidRDefault="00BC5EF5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§ 4</w:t>
      </w:r>
    </w:p>
    <w:p w14:paraId="2362CF9A" w14:textId="77777777" w:rsidR="002274AE" w:rsidRPr="004C5BEA" w:rsidRDefault="00BC5EF5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Szacunkowe koszty i warunki </w:t>
      </w:r>
      <w:r w:rsidR="002274AE" w:rsidRPr="004C5BEA">
        <w:rPr>
          <w:rFonts w:ascii="Arial" w:hAnsi="Arial" w:cs="Arial"/>
          <w:sz w:val="20"/>
          <w:szCs w:val="20"/>
        </w:rPr>
        <w:t>finansowe</w:t>
      </w:r>
      <w:r w:rsidRPr="004C5BEA">
        <w:rPr>
          <w:rFonts w:ascii="Arial" w:hAnsi="Arial" w:cs="Arial"/>
          <w:sz w:val="20"/>
          <w:szCs w:val="20"/>
        </w:rPr>
        <w:t xml:space="preserve"> </w:t>
      </w:r>
    </w:p>
    <w:p w14:paraId="20C3012B" w14:textId="77777777" w:rsidR="00747C70" w:rsidRPr="004C5BEA" w:rsidRDefault="00BC5EF5" w:rsidP="008D05E9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Szacunkowe koszty zakupu i montażu instalacji fotowoltaicznej</w:t>
      </w:r>
      <w:r w:rsidR="006E4116" w:rsidRPr="004C5BEA">
        <w:rPr>
          <w:rFonts w:ascii="Arial" w:hAnsi="Arial" w:cs="Arial"/>
        </w:rPr>
        <w:t xml:space="preserve"> na budynkach mieszkalnych</w:t>
      </w:r>
      <w:r w:rsidRPr="004C5BEA">
        <w:rPr>
          <w:rFonts w:ascii="Arial" w:hAnsi="Arial" w:cs="Arial"/>
        </w:rPr>
        <w:t>:</w:t>
      </w:r>
    </w:p>
    <w:p w14:paraId="688E0BAC" w14:textId="2F5C41FF" w:rsidR="00C73B12" w:rsidRPr="004C5BEA" w:rsidRDefault="006F051D" w:rsidP="008D05E9">
      <w:pPr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o mocy </w:t>
      </w:r>
      <w:r w:rsidR="00C73B12" w:rsidRPr="004C5BEA">
        <w:rPr>
          <w:rFonts w:ascii="Arial" w:hAnsi="Arial" w:cs="Arial"/>
        </w:rPr>
        <w:t>2</w:t>
      </w:r>
      <w:r w:rsidR="006B395E" w:rsidRPr="004C5BEA">
        <w:rPr>
          <w:rFonts w:ascii="Arial" w:hAnsi="Arial" w:cs="Arial"/>
        </w:rPr>
        <w:t>,03</w:t>
      </w:r>
      <w:r w:rsidRPr="004C5BEA">
        <w:rPr>
          <w:rFonts w:ascii="Arial" w:hAnsi="Arial" w:cs="Arial"/>
        </w:rPr>
        <w:t xml:space="preserve"> kW - </w:t>
      </w:r>
      <w:r w:rsidR="001D5586" w:rsidRPr="004C5BEA">
        <w:rPr>
          <w:rFonts w:ascii="Arial" w:hAnsi="Arial" w:cs="Arial"/>
        </w:rPr>
        <w:t>1</w:t>
      </w:r>
      <w:r w:rsidR="00C73B12" w:rsidRPr="004C5BEA">
        <w:rPr>
          <w:rFonts w:ascii="Arial" w:hAnsi="Arial" w:cs="Arial"/>
        </w:rPr>
        <w:t>0</w:t>
      </w:r>
      <w:r w:rsidR="001D5586" w:rsidRPr="004C5BEA">
        <w:rPr>
          <w:rFonts w:ascii="Arial" w:hAnsi="Arial" w:cs="Arial"/>
        </w:rPr>
        <w:t xml:space="preserve"> 000 zł netto</w:t>
      </w:r>
      <w:r w:rsidR="00572E93" w:rsidRPr="004C5BEA">
        <w:rPr>
          <w:rFonts w:ascii="Arial" w:hAnsi="Arial" w:cs="Arial"/>
        </w:rPr>
        <w:t xml:space="preserve"> </w:t>
      </w:r>
      <w:r w:rsidR="00237E1E" w:rsidRPr="004C5BEA">
        <w:rPr>
          <w:rFonts w:ascii="Arial" w:hAnsi="Arial" w:cs="Arial"/>
        </w:rPr>
        <w:t xml:space="preserve">– wkład uczestnika </w:t>
      </w:r>
      <w:r w:rsidR="00C73B12" w:rsidRPr="004C5BEA">
        <w:rPr>
          <w:rFonts w:ascii="Arial" w:hAnsi="Arial" w:cs="Arial"/>
        </w:rPr>
        <w:t>1</w:t>
      </w:r>
      <w:r w:rsidR="000E5B10">
        <w:rPr>
          <w:rFonts w:ascii="Arial" w:hAnsi="Arial" w:cs="Arial"/>
        </w:rPr>
        <w:t xml:space="preserve"> </w:t>
      </w:r>
      <w:r w:rsidR="00C73B12" w:rsidRPr="004C5BEA">
        <w:rPr>
          <w:rFonts w:ascii="Arial" w:hAnsi="Arial" w:cs="Arial"/>
        </w:rPr>
        <w:t>50</w:t>
      </w:r>
      <w:r w:rsidR="0025050C" w:rsidRPr="004C5BEA">
        <w:rPr>
          <w:rFonts w:ascii="Arial" w:hAnsi="Arial" w:cs="Arial"/>
        </w:rPr>
        <w:t>0 zł + VAT</w:t>
      </w:r>
      <w:r w:rsidR="00237E1E" w:rsidRPr="004C5BEA">
        <w:rPr>
          <w:rFonts w:ascii="Arial" w:hAnsi="Arial" w:cs="Arial"/>
        </w:rPr>
        <w:t xml:space="preserve"> od kwoty 1</w:t>
      </w:r>
      <w:r w:rsidR="00C73B12" w:rsidRPr="004C5BEA">
        <w:rPr>
          <w:rFonts w:ascii="Arial" w:hAnsi="Arial" w:cs="Arial"/>
        </w:rPr>
        <w:t>0</w:t>
      </w:r>
      <w:r w:rsidR="006F3E39" w:rsidRPr="004C5BEA">
        <w:rPr>
          <w:rFonts w:ascii="Arial" w:hAnsi="Arial" w:cs="Arial"/>
        </w:rPr>
        <w:t> 000 zł</w:t>
      </w:r>
    </w:p>
    <w:p w14:paraId="367FAA3D" w14:textId="723D2909" w:rsidR="002C13DE" w:rsidRPr="004C5BEA" w:rsidRDefault="00C73B12" w:rsidP="008D05E9">
      <w:pPr>
        <w:numPr>
          <w:ilvl w:val="0"/>
          <w:numId w:val="23"/>
        </w:num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o mocy </w:t>
      </w:r>
      <w:r w:rsidR="00507133">
        <w:rPr>
          <w:rFonts w:ascii="Arial" w:hAnsi="Arial" w:cs="Arial"/>
        </w:rPr>
        <w:t>3,19</w:t>
      </w:r>
      <w:r w:rsidRPr="004C5BEA">
        <w:rPr>
          <w:rFonts w:ascii="Arial" w:hAnsi="Arial" w:cs="Arial"/>
        </w:rPr>
        <w:t xml:space="preserve"> kW - 15 000 zł netto – wkład uczestnika 2</w:t>
      </w:r>
      <w:r w:rsidR="000E5B10">
        <w:rPr>
          <w:rFonts w:ascii="Arial" w:hAnsi="Arial" w:cs="Arial"/>
        </w:rPr>
        <w:t xml:space="preserve"> </w:t>
      </w:r>
      <w:r w:rsidRPr="004C5BEA">
        <w:rPr>
          <w:rFonts w:ascii="Arial" w:hAnsi="Arial" w:cs="Arial"/>
        </w:rPr>
        <w:t>250 zł + VAT od kwoty 15 000 zł</w:t>
      </w:r>
    </w:p>
    <w:p w14:paraId="7F0B00DB" w14:textId="77777777" w:rsidR="006B395E" w:rsidRPr="004C5BEA" w:rsidRDefault="006B395E" w:rsidP="006B395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Szacunkowe koszty zakupu i montażu instalacji solarnych:</w:t>
      </w:r>
    </w:p>
    <w:p w14:paraId="642CBB0E" w14:textId="1733B18F" w:rsidR="006B395E" w:rsidRPr="004C5BEA" w:rsidRDefault="006B395E" w:rsidP="006B395E">
      <w:pPr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Zestaw A  (1-3 osób) 2 kolektory i zasobnik na c.w.u. o poj. 200 l    – </w:t>
      </w:r>
      <w:r w:rsidR="00B844A6">
        <w:rPr>
          <w:rFonts w:ascii="Arial" w:hAnsi="Arial" w:cs="Arial"/>
        </w:rPr>
        <w:t xml:space="preserve">10 </w:t>
      </w:r>
      <w:r w:rsidR="006E68EE">
        <w:rPr>
          <w:rFonts w:ascii="Arial" w:hAnsi="Arial" w:cs="Arial"/>
        </w:rPr>
        <w:t>0</w:t>
      </w:r>
      <w:r w:rsidRPr="004C5BEA">
        <w:rPr>
          <w:rFonts w:ascii="Arial" w:hAnsi="Arial" w:cs="Arial"/>
        </w:rPr>
        <w:t>00 zł</w:t>
      </w:r>
      <w:r w:rsidR="006E68EE">
        <w:rPr>
          <w:rFonts w:ascii="Arial" w:hAnsi="Arial" w:cs="Arial"/>
        </w:rPr>
        <w:t xml:space="preserve"> </w:t>
      </w:r>
      <w:r w:rsidRPr="004C5BEA">
        <w:rPr>
          <w:rFonts w:ascii="Arial" w:hAnsi="Arial" w:cs="Arial"/>
        </w:rPr>
        <w:t xml:space="preserve"> netto</w:t>
      </w:r>
      <w:r w:rsidR="006E68EE" w:rsidRPr="006E68EE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 xml:space="preserve">- </w:t>
      </w:r>
      <w:r w:rsidR="006E68EE" w:rsidRPr="004C5BEA">
        <w:rPr>
          <w:rFonts w:ascii="Arial" w:hAnsi="Arial" w:cs="Arial"/>
        </w:rPr>
        <w:t xml:space="preserve">wkład uczestnika </w:t>
      </w:r>
      <w:r w:rsidR="006E68EE">
        <w:rPr>
          <w:rFonts w:ascii="Arial" w:hAnsi="Arial" w:cs="Arial"/>
        </w:rPr>
        <w:t xml:space="preserve"> 1</w:t>
      </w:r>
      <w:r w:rsidR="000E5B10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 xml:space="preserve">500 zł </w:t>
      </w:r>
      <w:r w:rsidRPr="004C5BEA">
        <w:rPr>
          <w:rFonts w:ascii="Arial" w:hAnsi="Arial" w:cs="Arial"/>
        </w:rPr>
        <w:t xml:space="preserve"> + VAT od kwoty </w:t>
      </w:r>
      <w:r w:rsidR="006E68EE">
        <w:rPr>
          <w:rFonts w:ascii="Arial" w:hAnsi="Arial" w:cs="Arial"/>
        </w:rPr>
        <w:t>10</w:t>
      </w:r>
      <w:r w:rsidR="000E5B10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>000</w:t>
      </w:r>
      <w:r w:rsidRPr="004C5BEA">
        <w:rPr>
          <w:rFonts w:ascii="Arial" w:hAnsi="Arial" w:cs="Arial"/>
        </w:rPr>
        <w:t xml:space="preserve"> zł</w:t>
      </w:r>
    </w:p>
    <w:p w14:paraId="2310FEB3" w14:textId="352F850E" w:rsidR="006B395E" w:rsidRPr="004C5BEA" w:rsidRDefault="006B395E" w:rsidP="006B395E">
      <w:pPr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Zestaw B  (4-5 osób) 3 kolektory i zasobnik na c.w.u. o poj. 300 l    – </w:t>
      </w:r>
      <w:r w:rsidR="006E68EE">
        <w:rPr>
          <w:rFonts w:ascii="Arial" w:hAnsi="Arial" w:cs="Arial"/>
        </w:rPr>
        <w:t>11 00</w:t>
      </w:r>
      <w:r w:rsidRPr="004C5BEA">
        <w:rPr>
          <w:rFonts w:ascii="Arial" w:hAnsi="Arial" w:cs="Arial"/>
        </w:rPr>
        <w:t xml:space="preserve">0 zł netto </w:t>
      </w:r>
      <w:r w:rsidR="006E68EE">
        <w:rPr>
          <w:rFonts w:ascii="Arial" w:hAnsi="Arial" w:cs="Arial"/>
        </w:rPr>
        <w:t xml:space="preserve">- </w:t>
      </w:r>
      <w:r w:rsidR="006E68EE" w:rsidRPr="004C5BEA">
        <w:rPr>
          <w:rFonts w:ascii="Arial" w:hAnsi="Arial" w:cs="Arial"/>
        </w:rPr>
        <w:t>wkład uczestnika</w:t>
      </w:r>
      <w:r w:rsidR="006E68EE">
        <w:rPr>
          <w:rFonts w:ascii="Arial" w:hAnsi="Arial" w:cs="Arial"/>
        </w:rPr>
        <w:t xml:space="preserve"> 1</w:t>
      </w:r>
      <w:r w:rsidR="000E5B10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>650 zł +</w:t>
      </w:r>
      <w:r w:rsidRPr="004C5BEA">
        <w:rPr>
          <w:rFonts w:ascii="Arial" w:hAnsi="Arial" w:cs="Arial"/>
        </w:rPr>
        <w:t xml:space="preserve"> VAT od kwoty </w:t>
      </w:r>
      <w:r w:rsidR="006E68EE">
        <w:rPr>
          <w:rFonts w:ascii="Arial" w:hAnsi="Arial" w:cs="Arial"/>
        </w:rPr>
        <w:t xml:space="preserve">11 000 </w:t>
      </w:r>
      <w:r w:rsidRPr="004C5BEA">
        <w:rPr>
          <w:rFonts w:ascii="Arial" w:hAnsi="Arial" w:cs="Arial"/>
        </w:rPr>
        <w:t>zł</w:t>
      </w:r>
    </w:p>
    <w:p w14:paraId="5E07E11B" w14:textId="7B103636" w:rsidR="006B395E" w:rsidRPr="004C5BEA" w:rsidRDefault="006B395E" w:rsidP="006B395E">
      <w:pPr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Zestaw C  (6-7 osób) 4 kolektory i zasobnik na c.w.u. o poj. 400 l   - </w:t>
      </w:r>
      <w:r w:rsidR="000E5B10">
        <w:rPr>
          <w:rFonts w:ascii="Arial" w:hAnsi="Arial" w:cs="Arial"/>
        </w:rPr>
        <w:t xml:space="preserve"> </w:t>
      </w:r>
      <w:r w:rsidRPr="004C5BEA">
        <w:rPr>
          <w:rFonts w:ascii="Arial" w:hAnsi="Arial" w:cs="Arial"/>
        </w:rPr>
        <w:t>1</w:t>
      </w:r>
      <w:r w:rsidR="006E68EE">
        <w:rPr>
          <w:rFonts w:ascii="Arial" w:hAnsi="Arial" w:cs="Arial"/>
        </w:rPr>
        <w:t xml:space="preserve">2 </w:t>
      </w:r>
      <w:r w:rsidRPr="004C5BEA">
        <w:rPr>
          <w:rFonts w:ascii="Arial" w:hAnsi="Arial" w:cs="Arial"/>
        </w:rPr>
        <w:t>000 zł netto</w:t>
      </w:r>
      <w:r w:rsidR="006E68EE">
        <w:rPr>
          <w:rFonts w:ascii="Arial" w:hAnsi="Arial" w:cs="Arial"/>
        </w:rPr>
        <w:t xml:space="preserve"> </w:t>
      </w:r>
      <w:r w:rsidRPr="004C5BEA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 xml:space="preserve">- </w:t>
      </w:r>
      <w:r w:rsidR="006E68EE" w:rsidRPr="004C5BEA">
        <w:rPr>
          <w:rFonts w:ascii="Arial" w:hAnsi="Arial" w:cs="Arial"/>
        </w:rPr>
        <w:t>wkład uczestnika</w:t>
      </w:r>
      <w:r w:rsidR="006E68EE">
        <w:rPr>
          <w:rFonts w:ascii="Arial" w:hAnsi="Arial" w:cs="Arial"/>
        </w:rPr>
        <w:t xml:space="preserve"> 1</w:t>
      </w:r>
      <w:r w:rsidR="000E5B10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>800 zł</w:t>
      </w:r>
      <w:r w:rsidRPr="004C5BEA">
        <w:rPr>
          <w:rFonts w:ascii="Arial" w:hAnsi="Arial" w:cs="Arial"/>
        </w:rPr>
        <w:t xml:space="preserve"> + VAT od kwoty 1</w:t>
      </w:r>
      <w:r w:rsidR="006E68EE">
        <w:rPr>
          <w:rFonts w:ascii="Arial" w:hAnsi="Arial" w:cs="Arial"/>
        </w:rPr>
        <w:t>2</w:t>
      </w:r>
      <w:r w:rsidRPr="004C5BEA">
        <w:rPr>
          <w:rFonts w:ascii="Arial" w:hAnsi="Arial" w:cs="Arial"/>
        </w:rPr>
        <w:t> 000 zł</w:t>
      </w:r>
    </w:p>
    <w:p w14:paraId="6F53BEF8" w14:textId="37FCA470" w:rsidR="006B395E" w:rsidRPr="004C5BEA" w:rsidRDefault="006B395E" w:rsidP="006B395E">
      <w:pPr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Zestaw D (pow. 8 osób) 5 kolektorów i zasobnik na  c.w.u. o poj. 500 l – 1</w:t>
      </w:r>
      <w:r w:rsidR="006E68EE">
        <w:rPr>
          <w:rFonts w:ascii="Arial" w:hAnsi="Arial" w:cs="Arial"/>
        </w:rPr>
        <w:t>4</w:t>
      </w:r>
      <w:r w:rsidRPr="004C5BEA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>0</w:t>
      </w:r>
      <w:r w:rsidRPr="004C5BEA">
        <w:rPr>
          <w:rFonts w:ascii="Arial" w:hAnsi="Arial" w:cs="Arial"/>
        </w:rPr>
        <w:t xml:space="preserve">00 zł netto </w:t>
      </w:r>
      <w:r w:rsidR="006E68EE">
        <w:rPr>
          <w:rFonts w:ascii="Arial" w:hAnsi="Arial" w:cs="Arial"/>
        </w:rPr>
        <w:t xml:space="preserve"> - </w:t>
      </w:r>
      <w:r w:rsidR="006E68EE" w:rsidRPr="004C5BEA">
        <w:rPr>
          <w:rFonts w:ascii="Arial" w:hAnsi="Arial" w:cs="Arial"/>
        </w:rPr>
        <w:t xml:space="preserve">wkład uczestnika </w:t>
      </w:r>
      <w:r w:rsidR="006E68EE">
        <w:rPr>
          <w:rFonts w:ascii="Arial" w:hAnsi="Arial" w:cs="Arial"/>
        </w:rPr>
        <w:t>2</w:t>
      </w:r>
      <w:r w:rsidR="000E5B10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 xml:space="preserve">100 zł </w:t>
      </w:r>
      <w:r w:rsidRPr="004C5BEA">
        <w:rPr>
          <w:rFonts w:ascii="Arial" w:hAnsi="Arial" w:cs="Arial"/>
        </w:rPr>
        <w:t>+ VAT od kwoty 1</w:t>
      </w:r>
      <w:r w:rsidR="006E68EE">
        <w:rPr>
          <w:rFonts w:ascii="Arial" w:hAnsi="Arial" w:cs="Arial"/>
        </w:rPr>
        <w:t>4</w:t>
      </w:r>
      <w:r w:rsidR="000E5B10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>0</w:t>
      </w:r>
      <w:r w:rsidRPr="004C5BEA">
        <w:rPr>
          <w:rFonts w:ascii="Arial" w:hAnsi="Arial" w:cs="Arial"/>
        </w:rPr>
        <w:t>00 zł</w:t>
      </w:r>
    </w:p>
    <w:p w14:paraId="5ED89076" w14:textId="3E694A62" w:rsidR="003B0610" w:rsidRPr="004C5BEA" w:rsidRDefault="003B0610" w:rsidP="003B0610">
      <w:pPr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Szacunkowe koszty zakupu i montażu pompy ciepła:</w:t>
      </w:r>
    </w:p>
    <w:p w14:paraId="49D9C126" w14:textId="4B62A435" w:rsidR="00E73F6F" w:rsidRPr="004C5BEA" w:rsidRDefault="00E73F6F" w:rsidP="00E73F6F">
      <w:pPr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Pompa gruntowa z montażem </w:t>
      </w:r>
      <w:r w:rsidR="003B0610" w:rsidRPr="004C5BEA">
        <w:rPr>
          <w:rFonts w:ascii="Arial" w:hAnsi="Arial" w:cs="Arial"/>
        </w:rPr>
        <w:t xml:space="preserve">- </w:t>
      </w:r>
      <w:r w:rsidRPr="004C5BEA">
        <w:rPr>
          <w:rFonts w:ascii="Arial" w:hAnsi="Arial" w:cs="Arial"/>
        </w:rPr>
        <w:t>40</w:t>
      </w:r>
      <w:r w:rsidR="003B0610" w:rsidRPr="004C5BEA">
        <w:rPr>
          <w:rFonts w:ascii="Arial" w:hAnsi="Arial" w:cs="Arial"/>
        </w:rPr>
        <w:t xml:space="preserve"> 000 zł netto</w:t>
      </w:r>
      <w:r w:rsidRPr="004C5BEA">
        <w:rPr>
          <w:rFonts w:ascii="Arial" w:hAnsi="Arial" w:cs="Arial"/>
        </w:rPr>
        <w:t xml:space="preserve"> </w:t>
      </w:r>
      <w:r w:rsidR="006E68EE">
        <w:rPr>
          <w:rFonts w:ascii="Arial" w:hAnsi="Arial" w:cs="Arial"/>
        </w:rPr>
        <w:t xml:space="preserve">- </w:t>
      </w:r>
      <w:r w:rsidR="006E68EE" w:rsidRPr="004C5BEA">
        <w:rPr>
          <w:rFonts w:ascii="Arial" w:hAnsi="Arial" w:cs="Arial"/>
        </w:rPr>
        <w:t xml:space="preserve">wkład uczestnika </w:t>
      </w:r>
      <w:r w:rsidR="006E68EE">
        <w:rPr>
          <w:rFonts w:ascii="Arial" w:hAnsi="Arial" w:cs="Arial"/>
        </w:rPr>
        <w:t xml:space="preserve"> 6000 zł </w:t>
      </w:r>
      <w:r w:rsidRPr="004C5BEA">
        <w:rPr>
          <w:rFonts w:ascii="Arial" w:hAnsi="Arial" w:cs="Arial"/>
        </w:rPr>
        <w:t>+ VAT od kwoty 40 000 zł</w:t>
      </w:r>
    </w:p>
    <w:p w14:paraId="6D78B208" w14:textId="03DA7122" w:rsidR="00631A43" w:rsidRPr="004C5BEA" w:rsidRDefault="00631A43" w:rsidP="008D05E9">
      <w:pPr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Powyższe koszty zostały oszacowane na podstawie powszechnie dostępnych informacji. Po przeprowadzonym postępowaniu o udzielenie zamówienia publicznego wartości te mogą ulec </w:t>
      </w:r>
      <w:r w:rsidR="006E68EE">
        <w:rPr>
          <w:rFonts w:ascii="Arial" w:hAnsi="Arial" w:cs="Arial"/>
        </w:rPr>
        <w:t>zmianie.</w:t>
      </w:r>
    </w:p>
    <w:p w14:paraId="4A52CBF3" w14:textId="77777777" w:rsidR="00747C70" w:rsidRPr="004C5BEA" w:rsidRDefault="002274AE" w:rsidP="008D05E9">
      <w:pPr>
        <w:numPr>
          <w:ilvl w:val="0"/>
          <w:numId w:val="20"/>
        </w:numPr>
        <w:tabs>
          <w:tab w:val="left" w:pos="567"/>
        </w:tabs>
        <w:spacing w:after="60"/>
        <w:ind w:left="425" w:hanging="425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Uczestnicy pr</w:t>
      </w:r>
      <w:r w:rsidR="00E76787" w:rsidRPr="004C5BEA">
        <w:rPr>
          <w:rFonts w:ascii="Arial" w:hAnsi="Arial" w:cs="Arial"/>
        </w:rPr>
        <w:t>ojektu zobowi</w:t>
      </w:r>
      <w:r w:rsidR="00FF38A6" w:rsidRPr="004C5BEA">
        <w:rPr>
          <w:rFonts w:ascii="Arial" w:hAnsi="Arial" w:cs="Arial"/>
        </w:rPr>
        <w:t>ązani są do pokrycia wkładu własnego w wysokości 15% kosztów kwalifikowanych</w:t>
      </w:r>
      <w:r w:rsidR="00884CF3" w:rsidRPr="004C5BEA">
        <w:rPr>
          <w:rFonts w:ascii="Arial" w:hAnsi="Arial" w:cs="Arial"/>
        </w:rPr>
        <w:t>, powiększonych</w:t>
      </w:r>
      <w:r w:rsidR="00DF3823" w:rsidRPr="004C5BEA">
        <w:rPr>
          <w:rFonts w:ascii="Arial" w:hAnsi="Arial" w:cs="Arial"/>
        </w:rPr>
        <w:t xml:space="preserve"> o podatek VAT, który wynosi: </w:t>
      </w:r>
    </w:p>
    <w:p w14:paraId="65670A9B" w14:textId="77777777" w:rsidR="00747C70" w:rsidRPr="004C5BEA" w:rsidRDefault="00DF3823" w:rsidP="008D05E9">
      <w:pPr>
        <w:pStyle w:val="Akapitzlist"/>
        <w:numPr>
          <w:ilvl w:val="0"/>
          <w:numId w:val="26"/>
        </w:num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8% w przypadku montażu na budynku mieszkalnym do 300 m</w:t>
      </w:r>
      <w:r w:rsidRPr="004C5BEA">
        <w:rPr>
          <w:rFonts w:ascii="Arial" w:hAnsi="Arial" w:cs="Arial"/>
          <w:sz w:val="20"/>
          <w:szCs w:val="20"/>
          <w:vertAlign w:val="superscript"/>
        </w:rPr>
        <w:t>2</w:t>
      </w:r>
      <w:r w:rsidRPr="004C5BEA">
        <w:rPr>
          <w:rFonts w:ascii="Arial" w:hAnsi="Arial" w:cs="Arial"/>
          <w:sz w:val="20"/>
          <w:szCs w:val="20"/>
        </w:rPr>
        <w:t xml:space="preserve"> powierzchni użytkowej,  </w:t>
      </w:r>
    </w:p>
    <w:p w14:paraId="3D0EDAA3" w14:textId="77777777" w:rsidR="006F3E39" w:rsidRPr="004C5BEA" w:rsidRDefault="007E14A6" w:rsidP="008D05E9">
      <w:pPr>
        <w:pStyle w:val="Akapitzlist"/>
        <w:numPr>
          <w:ilvl w:val="0"/>
          <w:numId w:val="26"/>
        </w:num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23% </w:t>
      </w:r>
      <w:r w:rsidR="006F3E39" w:rsidRPr="004C5BEA">
        <w:rPr>
          <w:rFonts w:ascii="Arial" w:hAnsi="Arial" w:cs="Arial"/>
          <w:sz w:val="20"/>
          <w:szCs w:val="20"/>
        </w:rPr>
        <w:t>od nadwyżki ponad 300 m</w:t>
      </w:r>
      <w:r w:rsidR="006F3E39" w:rsidRPr="004C5BEA">
        <w:rPr>
          <w:rFonts w:ascii="Arial" w:hAnsi="Arial" w:cs="Arial"/>
          <w:sz w:val="20"/>
          <w:szCs w:val="20"/>
          <w:vertAlign w:val="superscript"/>
        </w:rPr>
        <w:t>2</w:t>
      </w:r>
      <w:r w:rsidR="006F3E39" w:rsidRPr="004C5BEA">
        <w:rPr>
          <w:rFonts w:ascii="Arial" w:hAnsi="Arial" w:cs="Arial"/>
          <w:sz w:val="20"/>
          <w:szCs w:val="20"/>
        </w:rPr>
        <w:t xml:space="preserve"> </w:t>
      </w:r>
      <w:r w:rsidRPr="004C5BEA">
        <w:rPr>
          <w:rFonts w:ascii="Arial" w:hAnsi="Arial" w:cs="Arial"/>
          <w:sz w:val="20"/>
          <w:szCs w:val="20"/>
        </w:rPr>
        <w:t>w przypadku montażu na budynku mieszkalnym powyżej 300 m</w:t>
      </w:r>
      <w:r w:rsidR="00AC79AA" w:rsidRPr="004C5BEA">
        <w:rPr>
          <w:rFonts w:ascii="Arial" w:hAnsi="Arial" w:cs="Arial"/>
          <w:sz w:val="20"/>
          <w:szCs w:val="20"/>
          <w:vertAlign w:val="superscript"/>
        </w:rPr>
        <w:t>2</w:t>
      </w:r>
      <w:r w:rsidRPr="004C5BEA">
        <w:rPr>
          <w:rFonts w:ascii="Arial" w:hAnsi="Arial" w:cs="Arial"/>
          <w:sz w:val="20"/>
          <w:szCs w:val="20"/>
        </w:rPr>
        <w:t xml:space="preserve"> </w:t>
      </w:r>
      <w:r w:rsidR="00800B47" w:rsidRPr="004C5BEA">
        <w:rPr>
          <w:rFonts w:ascii="Arial" w:hAnsi="Arial" w:cs="Arial"/>
          <w:sz w:val="20"/>
          <w:szCs w:val="20"/>
        </w:rPr>
        <w:t xml:space="preserve">powierzchni użytkowej </w:t>
      </w:r>
    </w:p>
    <w:p w14:paraId="7DE6827E" w14:textId="4F205B83" w:rsidR="00747C70" w:rsidRPr="004C5BEA" w:rsidRDefault="006F3E39" w:rsidP="008D05E9">
      <w:pPr>
        <w:pStyle w:val="Akapitzlist"/>
        <w:numPr>
          <w:ilvl w:val="0"/>
          <w:numId w:val="26"/>
        </w:num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23% </w:t>
      </w:r>
      <w:r w:rsidR="007E14A6" w:rsidRPr="004C5BEA">
        <w:rPr>
          <w:rFonts w:ascii="Arial" w:hAnsi="Arial" w:cs="Arial"/>
          <w:sz w:val="20"/>
          <w:szCs w:val="20"/>
        </w:rPr>
        <w:t xml:space="preserve">w przypadku </w:t>
      </w:r>
      <w:r w:rsidR="00422EB9" w:rsidRPr="004C5BEA">
        <w:rPr>
          <w:rFonts w:ascii="Arial" w:hAnsi="Arial" w:cs="Arial"/>
          <w:sz w:val="20"/>
          <w:szCs w:val="20"/>
        </w:rPr>
        <w:t xml:space="preserve">montażu w </w:t>
      </w:r>
      <w:r w:rsidR="007E14A6" w:rsidRPr="004C5BEA">
        <w:rPr>
          <w:rFonts w:ascii="Arial" w:hAnsi="Arial" w:cs="Arial"/>
          <w:sz w:val="20"/>
          <w:szCs w:val="20"/>
        </w:rPr>
        <w:t xml:space="preserve">innej lokalizacji np. </w:t>
      </w:r>
      <w:r w:rsidR="00AF545F" w:rsidRPr="004C5BEA">
        <w:rPr>
          <w:rFonts w:ascii="Arial" w:hAnsi="Arial" w:cs="Arial"/>
          <w:sz w:val="20"/>
          <w:szCs w:val="20"/>
        </w:rPr>
        <w:t>na</w:t>
      </w:r>
      <w:r w:rsidR="007E14A6" w:rsidRPr="004C5BEA">
        <w:rPr>
          <w:rFonts w:ascii="Arial" w:hAnsi="Arial" w:cs="Arial"/>
          <w:sz w:val="20"/>
          <w:szCs w:val="20"/>
        </w:rPr>
        <w:t xml:space="preserve"> budynku niemieszkalnym lub na wolnostojącej konstrukcji</w:t>
      </w:r>
      <w:r w:rsidR="0092071A" w:rsidRPr="004C5BEA">
        <w:rPr>
          <w:rFonts w:ascii="Arial" w:hAnsi="Arial" w:cs="Arial"/>
          <w:sz w:val="20"/>
          <w:szCs w:val="20"/>
        </w:rPr>
        <w:t xml:space="preserve"> bądź na gruncie </w:t>
      </w:r>
    </w:p>
    <w:p w14:paraId="0F290F77" w14:textId="276389FB" w:rsidR="00747C70" w:rsidRPr="004C5BEA" w:rsidRDefault="00331A5C">
      <w:pPr>
        <w:pStyle w:val="Akapitzlist"/>
        <w:ind w:left="426" w:hanging="1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o</w:t>
      </w:r>
      <w:r w:rsidR="0092071A" w:rsidRPr="004C5BEA">
        <w:rPr>
          <w:rFonts w:ascii="Arial" w:hAnsi="Arial" w:cs="Arial"/>
          <w:sz w:val="20"/>
          <w:szCs w:val="20"/>
        </w:rPr>
        <w:t>raz</w:t>
      </w:r>
      <w:r w:rsidRPr="004C5BEA">
        <w:rPr>
          <w:rFonts w:ascii="Arial" w:hAnsi="Arial" w:cs="Arial"/>
          <w:sz w:val="20"/>
          <w:szCs w:val="20"/>
        </w:rPr>
        <w:t>, w każdym z powyższych przypadków,</w:t>
      </w:r>
      <w:r w:rsidR="0092071A" w:rsidRPr="004C5BEA">
        <w:rPr>
          <w:rFonts w:ascii="Arial" w:hAnsi="Arial" w:cs="Arial"/>
          <w:sz w:val="20"/>
          <w:szCs w:val="20"/>
        </w:rPr>
        <w:t xml:space="preserve"> 100</w:t>
      </w:r>
      <w:r w:rsidR="007E14A6" w:rsidRPr="004C5BEA">
        <w:rPr>
          <w:rFonts w:ascii="Arial" w:hAnsi="Arial" w:cs="Arial"/>
          <w:sz w:val="20"/>
          <w:szCs w:val="20"/>
        </w:rPr>
        <w:t>% ewentualnych kosztów niekwalifikowanych.</w:t>
      </w:r>
    </w:p>
    <w:p w14:paraId="68F85C90" w14:textId="77777777" w:rsidR="00F429F5" w:rsidRDefault="0021715C" w:rsidP="00F429F5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Gmina</w:t>
      </w:r>
      <w:r w:rsidR="00CB7214" w:rsidRPr="004C5BEA">
        <w:rPr>
          <w:rFonts w:ascii="Arial" w:hAnsi="Arial" w:cs="Arial"/>
        </w:rPr>
        <w:t xml:space="preserve"> pozostanie właścicielem instalacji przez okres </w:t>
      </w:r>
      <w:r w:rsidR="00BE0469" w:rsidRPr="004C5BEA">
        <w:rPr>
          <w:rFonts w:ascii="Arial" w:hAnsi="Arial" w:cs="Arial"/>
        </w:rPr>
        <w:t>trwałości projektu</w:t>
      </w:r>
      <w:r w:rsidR="00DF3823" w:rsidRPr="004C5BEA">
        <w:rPr>
          <w:rFonts w:ascii="Arial" w:hAnsi="Arial" w:cs="Arial"/>
        </w:rPr>
        <w:t>. Po tym czasie instalacje OZE zostaną protokolarnie przekazane</w:t>
      </w:r>
      <w:r w:rsidR="00BE0469" w:rsidRPr="004C5BEA">
        <w:rPr>
          <w:rFonts w:ascii="Arial" w:hAnsi="Arial" w:cs="Arial"/>
        </w:rPr>
        <w:t xml:space="preserve"> uczestnikom projektu. </w:t>
      </w:r>
    </w:p>
    <w:p w14:paraId="10E79DBA" w14:textId="5266258A" w:rsidR="00F429F5" w:rsidRPr="00F429F5" w:rsidRDefault="00F429F5" w:rsidP="00F429F5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429F5">
        <w:rPr>
          <w:rFonts w:ascii="Arial" w:hAnsi="Arial" w:cs="Arial"/>
        </w:rPr>
        <w:t xml:space="preserve">Udzielone wsparcie stanowi pomoc publiczną i z tego tytułu Gmina wystawi uczestnikowi zaświadczenie o udzieleniu pomocy de </w:t>
      </w:r>
      <w:proofErr w:type="spellStart"/>
      <w:r w:rsidRPr="00F429F5">
        <w:rPr>
          <w:rFonts w:ascii="Arial" w:hAnsi="Arial" w:cs="Arial"/>
        </w:rPr>
        <w:t>minimis</w:t>
      </w:r>
      <w:proofErr w:type="spellEnd"/>
      <w:r w:rsidRPr="00F429F5">
        <w:rPr>
          <w:rFonts w:ascii="Arial" w:hAnsi="Arial" w:cs="Arial"/>
        </w:rPr>
        <w:t xml:space="preserve"> na kwotę równą dofinansowaniu środków UE w kosztach instalacji. Uczestnicy prowadzący działalność gospodarczą lub rolniczą w budynku, gdzie montowana będzie instalacja fotowoltaiczna mają obowiązek złożyć do podpisania umowy wniosek o udzielenie pomocy de </w:t>
      </w:r>
      <w:proofErr w:type="spellStart"/>
      <w:r w:rsidRPr="00F429F5">
        <w:rPr>
          <w:rFonts w:ascii="Arial" w:hAnsi="Arial" w:cs="Arial"/>
        </w:rPr>
        <w:t>minimis</w:t>
      </w:r>
      <w:proofErr w:type="spellEnd"/>
      <w:r w:rsidRPr="00F429F5">
        <w:rPr>
          <w:rFonts w:ascii="Arial" w:hAnsi="Arial" w:cs="Arial"/>
        </w:rPr>
        <w:t xml:space="preserve"> zgodnie z obowiązującym prawem (</w:t>
      </w:r>
      <w:hyperlink r:id="rId9" w:tooltip="Ustawa z dnia 30 kwietnia 2004 r. o postępowaniu w sprawach dotyczących pomocy publicznej (tekst pierwotny: Dz. U. Nr 123, poz. 1291) (tekst jednolity: Dz. U. z 2007 r., Nr 59, poz. 585 z późn. zm.)" w:history="1">
        <w:r w:rsidRPr="00F429F5">
          <w:rPr>
            <w:rFonts w:ascii="Arial" w:hAnsi="Arial" w:cs="Arial"/>
          </w:rPr>
          <w:t>Ustawa z dnia 30 kwietnia 2004 r. o postępowaniu w sprawach dotyczących pomocy publicznej (Dz. U. 2007 nr 59 poz. 404 ze zm.)</w:t>
        </w:r>
      </w:hyperlink>
    </w:p>
    <w:p w14:paraId="4CF5E88F" w14:textId="77777777" w:rsidR="00F429F5" w:rsidRPr="004C5BEA" w:rsidRDefault="00F429F5" w:rsidP="00F429F5">
      <w:pPr>
        <w:ind w:left="426"/>
        <w:jc w:val="both"/>
        <w:rPr>
          <w:rFonts w:ascii="Arial" w:hAnsi="Arial" w:cs="Arial"/>
        </w:rPr>
      </w:pPr>
    </w:p>
    <w:p w14:paraId="685A026C" w14:textId="77777777" w:rsidR="00AC79AA" w:rsidRPr="004C5BEA" w:rsidRDefault="00AC79AA" w:rsidP="00AC79AA">
      <w:pPr>
        <w:jc w:val="both"/>
        <w:rPr>
          <w:rFonts w:ascii="Arial" w:hAnsi="Arial" w:cs="Arial"/>
          <w:color w:val="FF0000"/>
          <w:highlight w:val="yellow"/>
        </w:rPr>
      </w:pPr>
    </w:p>
    <w:p w14:paraId="601BC59F" w14:textId="77777777" w:rsidR="00631A43" w:rsidRPr="004C5BEA" w:rsidRDefault="00631A43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§ </w:t>
      </w:r>
      <w:r w:rsidR="003E4599" w:rsidRPr="004C5BEA">
        <w:rPr>
          <w:rFonts w:ascii="Arial" w:hAnsi="Arial" w:cs="Arial"/>
          <w:sz w:val="20"/>
          <w:szCs w:val="20"/>
        </w:rPr>
        <w:t>5</w:t>
      </w:r>
    </w:p>
    <w:p w14:paraId="24793D2E" w14:textId="77777777" w:rsidR="00B75D54" w:rsidRPr="004C5BEA" w:rsidRDefault="00B75D54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Warunki udziału</w:t>
      </w:r>
      <w:r w:rsidR="00884CF3" w:rsidRPr="004C5BEA">
        <w:rPr>
          <w:rFonts w:ascii="Arial" w:hAnsi="Arial" w:cs="Arial"/>
          <w:sz w:val="20"/>
          <w:szCs w:val="20"/>
        </w:rPr>
        <w:t xml:space="preserve"> w P</w:t>
      </w:r>
      <w:r w:rsidR="00457733" w:rsidRPr="004C5BEA">
        <w:rPr>
          <w:rFonts w:ascii="Arial" w:hAnsi="Arial" w:cs="Arial"/>
          <w:sz w:val="20"/>
          <w:szCs w:val="20"/>
        </w:rPr>
        <w:t>rojekcie</w:t>
      </w:r>
    </w:p>
    <w:p w14:paraId="5A2CCE13" w14:textId="77777777" w:rsidR="00206DA2" w:rsidRPr="004C5BEA" w:rsidRDefault="00B75D54" w:rsidP="008D05E9">
      <w:pPr>
        <w:numPr>
          <w:ilvl w:val="0"/>
          <w:numId w:val="21"/>
        </w:num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Warunkiem udziału jest spełnienie przez potencjalnego uczestnika następujących </w:t>
      </w:r>
      <w:r w:rsidR="00D508DB" w:rsidRPr="004C5BEA">
        <w:rPr>
          <w:rFonts w:ascii="Arial" w:hAnsi="Arial" w:cs="Arial"/>
        </w:rPr>
        <w:t>kryteriów</w:t>
      </w:r>
      <w:r w:rsidRPr="004C5BEA">
        <w:rPr>
          <w:rFonts w:ascii="Arial" w:hAnsi="Arial" w:cs="Arial"/>
        </w:rPr>
        <w:t>:</w:t>
      </w:r>
    </w:p>
    <w:p w14:paraId="03EA89DF" w14:textId="77777777" w:rsidR="00B75D54" w:rsidRPr="004C5BEA" w:rsidRDefault="00B75D54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posiadanie tytuł</w:t>
      </w:r>
      <w:r w:rsidR="006422E7" w:rsidRPr="004C5BEA">
        <w:rPr>
          <w:rFonts w:ascii="Arial" w:hAnsi="Arial" w:cs="Arial"/>
        </w:rPr>
        <w:t>u</w:t>
      </w:r>
      <w:r w:rsidRPr="004C5BEA">
        <w:rPr>
          <w:rFonts w:ascii="Arial" w:hAnsi="Arial" w:cs="Arial"/>
        </w:rPr>
        <w:t xml:space="preserve"> prawn</w:t>
      </w:r>
      <w:r w:rsidR="006422E7" w:rsidRPr="004C5BEA">
        <w:rPr>
          <w:rFonts w:ascii="Arial" w:hAnsi="Arial" w:cs="Arial"/>
        </w:rPr>
        <w:t>ego</w:t>
      </w:r>
      <w:r w:rsidRPr="004C5BEA">
        <w:rPr>
          <w:rFonts w:ascii="Arial" w:hAnsi="Arial" w:cs="Arial"/>
        </w:rPr>
        <w:t xml:space="preserve"> do nieruchomości zabudowanej budynkiem mieszkalnym</w:t>
      </w:r>
      <w:r w:rsidR="00631A43" w:rsidRPr="004C5BEA">
        <w:rPr>
          <w:rFonts w:ascii="Arial" w:hAnsi="Arial" w:cs="Arial"/>
        </w:rPr>
        <w:t>;</w:t>
      </w:r>
    </w:p>
    <w:p w14:paraId="0044ED84" w14:textId="4D6AB010" w:rsidR="003B0610" w:rsidRPr="004C5BEA" w:rsidRDefault="003B0610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potencjalny uczestnik nie </w:t>
      </w:r>
      <w:r w:rsidR="005F4589">
        <w:rPr>
          <w:rFonts w:ascii="Arial" w:hAnsi="Arial" w:cs="Arial"/>
        </w:rPr>
        <w:t>posiada instalacji identycznego typu co wnioskowana (solarna lub fotowoltaiczna) sfinansowanej w ramach projektu</w:t>
      </w:r>
      <w:r w:rsidRPr="004C5BEA">
        <w:rPr>
          <w:rFonts w:ascii="Arial" w:hAnsi="Arial" w:cs="Arial"/>
        </w:rPr>
        <w:t xml:space="preserve"> „Montaż odnawialnych źródeł energii na terenie Gminy Mierzęcice”;</w:t>
      </w:r>
      <w:r w:rsidR="00507133">
        <w:rPr>
          <w:rStyle w:val="Odwoanieprzypisudolnego"/>
          <w:rFonts w:ascii="Arial" w:hAnsi="Arial" w:cs="Arial"/>
        </w:rPr>
        <w:footnoteReference w:id="1"/>
      </w:r>
    </w:p>
    <w:p w14:paraId="57B7D0C1" w14:textId="77777777" w:rsidR="00B75D54" w:rsidRPr="004C5BEA" w:rsidRDefault="006422E7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wykorzystywanie instalacji</w:t>
      </w:r>
      <w:r w:rsidR="00B75D54" w:rsidRPr="004C5BEA">
        <w:rPr>
          <w:rFonts w:ascii="Arial" w:hAnsi="Arial" w:cs="Arial"/>
        </w:rPr>
        <w:t xml:space="preserve"> </w:t>
      </w:r>
      <w:r w:rsidR="006F3E39" w:rsidRPr="004C5BEA">
        <w:rPr>
          <w:rFonts w:ascii="Arial" w:hAnsi="Arial" w:cs="Arial"/>
        </w:rPr>
        <w:t>jedynie</w:t>
      </w:r>
      <w:r w:rsidR="00B75D54" w:rsidRPr="004C5BEA">
        <w:rPr>
          <w:rFonts w:ascii="Arial" w:hAnsi="Arial" w:cs="Arial"/>
        </w:rPr>
        <w:t xml:space="preserve"> na potr</w:t>
      </w:r>
      <w:r w:rsidR="00206DA2" w:rsidRPr="004C5BEA">
        <w:rPr>
          <w:rFonts w:ascii="Arial" w:hAnsi="Arial" w:cs="Arial"/>
        </w:rPr>
        <w:t>zeby socjalno-bytowe domowników;</w:t>
      </w:r>
    </w:p>
    <w:p w14:paraId="7CD2B0EB" w14:textId="58E26CBE" w:rsidR="0010767E" w:rsidRPr="004C5BEA" w:rsidRDefault="0010767E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 przypadku wnioskowania o pompę ciepła budynek jest ocieplony</w:t>
      </w:r>
      <w:r w:rsidR="00EC3E9A">
        <w:rPr>
          <w:rFonts w:ascii="Arial" w:hAnsi="Arial" w:cs="Arial"/>
        </w:rPr>
        <w:t>;</w:t>
      </w:r>
    </w:p>
    <w:p w14:paraId="72A90A5A" w14:textId="17CCE28B" w:rsidR="00B75D54" w:rsidRPr="004C5BEA" w:rsidRDefault="00B75D54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nieruchomość, o której mowa w lit. a) znajduje się poza rejestrem</w:t>
      </w:r>
      <w:r w:rsidR="00206DA2" w:rsidRPr="004C5BEA">
        <w:rPr>
          <w:rFonts w:ascii="Arial" w:hAnsi="Arial" w:cs="Arial"/>
        </w:rPr>
        <w:t xml:space="preserve"> </w:t>
      </w:r>
      <w:r w:rsidR="00D5784A" w:rsidRPr="004C5BEA">
        <w:rPr>
          <w:rFonts w:ascii="Arial" w:hAnsi="Arial" w:cs="Arial"/>
        </w:rPr>
        <w:t>prowadzonym p</w:t>
      </w:r>
      <w:r w:rsidR="00237E1E" w:rsidRPr="004C5BEA">
        <w:rPr>
          <w:rFonts w:ascii="Arial" w:hAnsi="Arial" w:cs="Arial"/>
        </w:rPr>
        <w:t>rzez Wojewódzkiego Konserwatora</w:t>
      </w:r>
      <w:r w:rsidR="00307BEF" w:rsidRPr="004C5BEA">
        <w:rPr>
          <w:rFonts w:ascii="Arial" w:hAnsi="Arial" w:cs="Arial"/>
        </w:rPr>
        <w:t xml:space="preserve"> Zabytków</w:t>
      </w:r>
      <w:r w:rsidR="002C13DE" w:rsidRPr="004C5BEA">
        <w:rPr>
          <w:rFonts w:ascii="Arial" w:hAnsi="Arial" w:cs="Arial"/>
        </w:rPr>
        <w:t xml:space="preserve"> / Gminną Ewidencję Zabytków</w:t>
      </w:r>
      <w:r w:rsidR="00C157B6" w:rsidRPr="004C5BEA">
        <w:rPr>
          <w:rFonts w:ascii="Arial" w:hAnsi="Arial" w:cs="Arial"/>
        </w:rPr>
        <w:t>;</w:t>
      </w:r>
    </w:p>
    <w:p w14:paraId="1BD7FC9F" w14:textId="20E76D59" w:rsidR="00631A43" w:rsidRPr="004C5BEA" w:rsidRDefault="00DF3823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uczestnik projektu zobowiązuje się do zawarcia umowy </w:t>
      </w:r>
      <w:r w:rsidR="00A24255" w:rsidRPr="004C5BEA">
        <w:rPr>
          <w:rFonts w:ascii="Arial" w:hAnsi="Arial" w:cs="Arial"/>
        </w:rPr>
        <w:t>uczestnictwa w projekcie</w:t>
      </w:r>
      <w:r w:rsidRPr="004C5BEA">
        <w:rPr>
          <w:rFonts w:ascii="Arial" w:hAnsi="Arial" w:cs="Arial"/>
        </w:rPr>
        <w:t xml:space="preserve"> oraz dołączy oświadczenia (na wzorze stanowiącym załącznik nr 2 do niniejszego regulaminu)</w:t>
      </w:r>
      <w:r w:rsidR="006875E8" w:rsidRPr="004C5BEA">
        <w:rPr>
          <w:rFonts w:ascii="Arial" w:hAnsi="Arial" w:cs="Arial"/>
        </w:rPr>
        <w:t xml:space="preserve"> </w:t>
      </w:r>
      <w:r w:rsidRPr="004C5BEA">
        <w:rPr>
          <w:rFonts w:ascii="Arial" w:hAnsi="Arial" w:cs="Arial"/>
        </w:rPr>
        <w:t xml:space="preserve">wszystkich współwłaścicieli nieruchomości o wyrażeniu zgody na realizację projektu; </w:t>
      </w:r>
    </w:p>
    <w:p w14:paraId="48032B4A" w14:textId="35A9FDA1" w:rsidR="00790658" w:rsidRPr="004C5BEA" w:rsidRDefault="00DF3823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uczestnik projektu zobowiązuje się do eksploatacji instalacji zgodnie z jej przeznaczeniem przez okres trwałości projektu</w:t>
      </w:r>
      <w:r w:rsidR="00237E1E" w:rsidRPr="004C5BEA">
        <w:rPr>
          <w:rFonts w:ascii="Arial" w:hAnsi="Arial" w:cs="Arial"/>
        </w:rPr>
        <w:t>;</w:t>
      </w:r>
    </w:p>
    <w:p w14:paraId="3CA09352" w14:textId="3C1477AA" w:rsidR="004C607D" w:rsidRPr="004C5BEA" w:rsidRDefault="00DF3823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uczestnik projektu wyraża zgodę na przetwarzanie danych osobowych dla potrzeb niezbędnych do przygotowania, realizacji i</w:t>
      </w:r>
      <w:r w:rsidR="00631A43" w:rsidRPr="004C5BEA">
        <w:rPr>
          <w:rFonts w:ascii="Arial" w:hAnsi="Arial" w:cs="Arial"/>
        </w:rPr>
        <w:t xml:space="preserve"> trwałości projektu zgodnie z ustawą z</w:t>
      </w:r>
      <w:r w:rsidR="00273429" w:rsidRPr="004C5BEA">
        <w:rPr>
          <w:rFonts w:ascii="Arial" w:hAnsi="Arial" w:cs="Arial"/>
        </w:rPr>
        <w:t> </w:t>
      </w:r>
      <w:r w:rsidR="00631A43" w:rsidRPr="004C5BEA">
        <w:rPr>
          <w:rFonts w:ascii="Arial" w:hAnsi="Arial" w:cs="Arial"/>
        </w:rPr>
        <w:t>dnia 29 sierpnia 1997r. o ochron</w:t>
      </w:r>
      <w:r w:rsidR="00EC57EA" w:rsidRPr="004C5BEA">
        <w:rPr>
          <w:rFonts w:ascii="Arial" w:hAnsi="Arial" w:cs="Arial"/>
        </w:rPr>
        <w:t>ie danych osobowych (</w:t>
      </w:r>
      <w:proofErr w:type="spellStart"/>
      <w:r w:rsidR="00EC57EA" w:rsidRPr="004C5BEA">
        <w:rPr>
          <w:rFonts w:ascii="Arial" w:hAnsi="Arial" w:cs="Arial"/>
        </w:rPr>
        <w:t>t.j</w:t>
      </w:r>
      <w:proofErr w:type="spellEnd"/>
      <w:r w:rsidR="00155011">
        <w:rPr>
          <w:rFonts w:ascii="Arial" w:hAnsi="Arial" w:cs="Arial"/>
        </w:rPr>
        <w:t>.</w:t>
      </w:r>
      <w:r w:rsidR="00EC57EA" w:rsidRPr="004C5BEA">
        <w:rPr>
          <w:rFonts w:ascii="Arial" w:hAnsi="Arial" w:cs="Arial"/>
        </w:rPr>
        <w:t>. Dz.U. z 2016r., poz. 922</w:t>
      </w:r>
      <w:r w:rsidR="002217E1">
        <w:rPr>
          <w:rFonts w:ascii="Arial" w:hAnsi="Arial" w:cs="Arial"/>
        </w:rPr>
        <w:t xml:space="preserve"> ze zm.</w:t>
      </w:r>
      <w:r w:rsidR="00EC57EA" w:rsidRPr="004C5BEA">
        <w:rPr>
          <w:rFonts w:ascii="Arial" w:hAnsi="Arial" w:cs="Arial"/>
        </w:rPr>
        <w:t>);</w:t>
      </w:r>
      <w:r w:rsidR="00631A43" w:rsidRPr="004C5BEA">
        <w:rPr>
          <w:rFonts w:ascii="Arial" w:hAnsi="Arial" w:cs="Arial"/>
        </w:rPr>
        <w:t xml:space="preserve"> </w:t>
      </w:r>
    </w:p>
    <w:p w14:paraId="774077AB" w14:textId="14356ACE" w:rsidR="00B75D54" w:rsidRPr="004C5BEA" w:rsidRDefault="00B75D54" w:rsidP="008D05E9">
      <w:pPr>
        <w:numPr>
          <w:ilvl w:val="0"/>
          <w:numId w:val="22"/>
        </w:numPr>
        <w:ind w:left="851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 budynku, w którym zamontowana będzie instalacja </w:t>
      </w:r>
      <w:r w:rsidR="003B0610" w:rsidRPr="004C5BEA">
        <w:rPr>
          <w:rFonts w:ascii="Arial" w:hAnsi="Arial" w:cs="Arial"/>
        </w:rPr>
        <w:t>OZE</w:t>
      </w:r>
      <w:r w:rsidRPr="004C5BEA">
        <w:rPr>
          <w:rFonts w:ascii="Arial" w:hAnsi="Arial" w:cs="Arial"/>
        </w:rPr>
        <w:t xml:space="preserve"> uczestnik</w:t>
      </w:r>
      <w:r w:rsidR="00B50487" w:rsidRPr="004C5BEA">
        <w:rPr>
          <w:rFonts w:ascii="Arial" w:hAnsi="Arial" w:cs="Arial"/>
        </w:rPr>
        <w:t xml:space="preserve"> projektu</w:t>
      </w:r>
      <w:r w:rsidR="003B0610" w:rsidRPr="004C5BEA">
        <w:rPr>
          <w:rFonts w:ascii="Arial" w:hAnsi="Arial" w:cs="Arial"/>
        </w:rPr>
        <w:t xml:space="preserve"> zapewni warunki określone w załączniku nr 1 do regulaminu oraz:</w:t>
      </w:r>
    </w:p>
    <w:p w14:paraId="578AD5F5" w14:textId="77777777" w:rsidR="00A71187" w:rsidRPr="004C5BEA" w:rsidRDefault="00B75D54" w:rsidP="003B0610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wykonanie prac demontażowych, w tym mebli i zabudów, kolidujących z</w:t>
      </w:r>
      <w:r w:rsidR="005647B3" w:rsidRPr="004C5BEA">
        <w:rPr>
          <w:rFonts w:ascii="Arial" w:hAnsi="Arial" w:cs="Arial"/>
        </w:rPr>
        <w:t> </w:t>
      </w:r>
      <w:r w:rsidRPr="004C5BEA">
        <w:rPr>
          <w:rFonts w:ascii="Arial" w:hAnsi="Arial" w:cs="Arial"/>
        </w:rPr>
        <w:t>mont</w:t>
      </w:r>
      <w:r w:rsidR="00A71187" w:rsidRPr="004C5BEA">
        <w:rPr>
          <w:rFonts w:ascii="Arial" w:hAnsi="Arial" w:cs="Arial"/>
        </w:rPr>
        <w:t>ażem instalacji fotowoltaicznej;</w:t>
      </w:r>
    </w:p>
    <w:p w14:paraId="47AAAAEA" w14:textId="7CA86803" w:rsidR="00392890" w:rsidRPr="004C5BEA" w:rsidRDefault="006F3E39" w:rsidP="003B0610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nieodpłatne </w:t>
      </w:r>
      <w:r w:rsidR="00CB7214" w:rsidRPr="004C5BEA">
        <w:rPr>
          <w:rFonts w:ascii="Arial" w:hAnsi="Arial" w:cs="Arial"/>
        </w:rPr>
        <w:t xml:space="preserve">udostępnienie mediów niezbędnych </w:t>
      </w:r>
      <w:r w:rsidR="003B0610" w:rsidRPr="004C5BEA">
        <w:rPr>
          <w:rFonts w:ascii="Arial" w:hAnsi="Arial" w:cs="Arial"/>
        </w:rPr>
        <w:t>do realizacji robót budowlanych.</w:t>
      </w:r>
    </w:p>
    <w:p w14:paraId="60FF6443" w14:textId="77777777" w:rsidR="004C5BEA" w:rsidRPr="004C5BEA" w:rsidRDefault="004C5BEA" w:rsidP="004C5BEA">
      <w:pPr>
        <w:ind w:left="720"/>
        <w:jc w:val="both"/>
        <w:rPr>
          <w:rFonts w:ascii="Arial" w:hAnsi="Arial" w:cs="Arial"/>
        </w:rPr>
      </w:pPr>
    </w:p>
    <w:p w14:paraId="796B9B03" w14:textId="77777777" w:rsidR="003E4599" w:rsidRPr="004C5BEA" w:rsidRDefault="003E4599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§ 6</w:t>
      </w:r>
    </w:p>
    <w:p w14:paraId="3026B149" w14:textId="77777777" w:rsidR="003E4599" w:rsidRPr="004C5BEA" w:rsidRDefault="003E4599" w:rsidP="00064E97">
      <w:pPr>
        <w:spacing w:after="120"/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t>Przyjmowanie dokumentów</w:t>
      </w:r>
    </w:p>
    <w:p w14:paraId="714C692D" w14:textId="77777777" w:rsidR="00413824" w:rsidRPr="004C5BEA" w:rsidRDefault="00413824" w:rsidP="00413824">
      <w:pPr>
        <w:numPr>
          <w:ilvl w:val="0"/>
          <w:numId w:val="24"/>
        </w:numPr>
        <w:tabs>
          <w:tab w:val="left" w:pos="426"/>
          <w:tab w:val="left" w:pos="567"/>
          <w:tab w:val="left" w:pos="851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Wniosek o udział w projekcie (wzór wg załącznika nr 1 do regulaminu) jest dostępny na stronie internetowej, w Sekretariacie Urzędu Gminy oraz w Referacie Gospodarki pokój nr 4 </w:t>
      </w:r>
    </w:p>
    <w:p w14:paraId="1B6BEA85" w14:textId="77777777" w:rsidR="00413824" w:rsidRPr="004C5BEA" w:rsidRDefault="00413824" w:rsidP="00413824">
      <w:pPr>
        <w:numPr>
          <w:ilvl w:val="0"/>
          <w:numId w:val="24"/>
        </w:numPr>
        <w:tabs>
          <w:tab w:val="left" w:pos="426"/>
          <w:tab w:val="left" w:pos="567"/>
          <w:tab w:val="left" w:pos="851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Wniosek należy:</w:t>
      </w:r>
    </w:p>
    <w:p w14:paraId="1610BDDF" w14:textId="77777777" w:rsidR="00413824" w:rsidRPr="004C5BEA" w:rsidRDefault="00413824" w:rsidP="00413824">
      <w:pPr>
        <w:pStyle w:val="Akapitzlist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złożyć w Sekretariacie Urzędu lub</w:t>
      </w:r>
    </w:p>
    <w:p w14:paraId="1B50C76A" w14:textId="77777777" w:rsidR="00413824" w:rsidRPr="004C5BEA" w:rsidRDefault="00413824" w:rsidP="00413824">
      <w:pPr>
        <w:pStyle w:val="Akapitzlist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przesłać pocztą – decyduje data wpływu</w:t>
      </w:r>
    </w:p>
    <w:p w14:paraId="4F3994AD" w14:textId="30F519CA" w:rsidR="005155ED" w:rsidRPr="004C5BEA" w:rsidRDefault="005155ED" w:rsidP="008D05E9">
      <w:pPr>
        <w:numPr>
          <w:ilvl w:val="0"/>
          <w:numId w:val="24"/>
        </w:numPr>
        <w:tabs>
          <w:tab w:val="left" w:pos="426"/>
          <w:tab w:val="left" w:pos="567"/>
          <w:tab w:val="left" w:pos="851"/>
        </w:tabs>
        <w:ind w:left="426" w:hanging="426"/>
        <w:jc w:val="both"/>
        <w:rPr>
          <w:rFonts w:ascii="Arial" w:hAnsi="Arial" w:cs="Arial"/>
          <w:b/>
        </w:rPr>
      </w:pPr>
      <w:r w:rsidRPr="004C5BEA">
        <w:rPr>
          <w:rFonts w:ascii="Arial" w:hAnsi="Arial" w:cs="Arial"/>
        </w:rPr>
        <w:t xml:space="preserve">Deklarację wraz z ankietą </w:t>
      </w:r>
      <w:r w:rsidR="001260FB" w:rsidRPr="004C5BEA">
        <w:rPr>
          <w:rFonts w:ascii="Arial" w:hAnsi="Arial" w:cs="Arial"/>
        </w:rPr>
        <w:t xml:space="preserve">można składać w terminie </w:t>
      </w:r>
      <w:r w:rsidR="00500516" w:rsidRPr="004C5BEA">
        <w:rPr>
          <w:rFonts w:ascii="Arial" w:hAnsi="Arial" w:cs="Arial"/>
          <w:b/>
        </w:rPr>
        <w:t xml:space="preserve">od </w:t>
      </w:r>
      <w:r w:rsidR="00891355">
        <w:rPr>
          <w:rFonts w:ascii="Arial" w:hAnsi="Arial" w:cs="Arial"/>
          <w:b/>
        </w:rPr>
        <w:t>1</w:t>
      </w:r>
      <w:r w:rsidR="002217E1">
        <w:rPr>
          <w:rFonts w:ascii="Arial" w:hAnsi="Arial" w:cs="Arial"/>
          <w:b/>
        </w:rPr>
        <w:t>6</w:t>
      </w:r>
      <w:r w:rsidR="006B395E" w:rsidRPr="004C5BEA">
        <w:rPr>
          <w:rFonts w:ascii="Arial" w:hAnsi="Arial" w:cs="Arial"/>
          <w:b/>
        </w:rPr>
        <w:t>.0</w:t>
      </w:r>
      <w:r w:rsidR="00507133">
        <w:rPr>
          <w:rFonts w:ascii="Arial" w:hAnsi="Arial" w:cs="Arial"/>
          <w:b/>
        </w:rPr>
        <w:t>4</w:t>
      </w:r>
      <w:r w:rsidR="002C3847" w:rsidRPr="004C5BEA">
        <w:rPr>
          <w:rFonts w:ascii="Arial" w:hAnsi="Arial" w:cs="Arial"/>
          <w:b/>
        </w:rPr>
        <w:t>.2018</w:t>
      </w:r>
      <w:r w:rsidR="001260FB" w:rsidRPr="004C5BEA">
        <w:rPr>
          <w:rFonts w:ascii="Arial" w:hAnsi="Arial" w:cs="Arial"/>
          <w:b/>
        </w:rPr>
        <w:t xml:space="preserve"> do </w:t>
      </w:r>
      <w:r w:rsidR="00507133">
        <w:rPr>
          <w:rFonts w:ascii="Arial" w:hAnsi="Arial" w:cs="Arial"/>
          <w:b/>
        </w:rPr>
        <w:t>30</w:t>
      </w:r>
      <w:r w:rsidR="006B395E" w:rsidRPr="004C5BEA">
        <w:rPr>
          <w:rFonts w:ascii="Arial" w:hAnsi="Arial" w:cs="Arial"/>
          <w:b/>
        </w:rPr>
        <w:t>.04</w:t>
      </w:r>
      <w:r w:rsidR="002C3847" w:rsidRPr="004C5BEA">
        <w:rPr>
          <w:rFonts w:ascii="Arial" w:hAnsi="Arial" w:cs="Arial"/>
          <w:b/>
        </w:rPr>
        <w:t>.2018</w:t>
      </w:r>
      <w:r w:rsidR="006B395E" w:rsidRPr="004C5BEA">
        <w:rPr>
          <w:rFonts w:ascii="Arial" w:hAnsi="Arial" w:cs="Arial"/>
          <w:b/>
        </w:rPr>
        <w:t xml:space="preserve"> z wyjątkiem ankiet dla instalacji pompy ci</w:t>
      </w:r>
      <w:r w:rsidR="0085040B">
        <w:rPr>
          <w:rFonts w:ascii="Arial" w:hAnsi="Arial" w:cs="Arial"/>
          <w:b/>
        </w:rPr>
        <w:t>epła, które należy składać do 2</w:t>
      </w:r>
      <w:r w:rsidR="002217E1">
        <w:rPr>
          <w:rFonts w:ascii="Arial" w:hAnsi="Arial" w:cs="Arial"/>
          <w:b/>
        </w:rPr>
        <w:t>5</w:t>
      </w:r>
      <w:r w:rsidR="006B395E" w:rsidRPr="004C5BEA">
        <w:rPr>
          <w:rFonts w:ascii="Arial" w:hAnsi="Arial" w:cs="Arial"/>
          <w:b/>
        </w:rPr>
        <w:t>.0</w:t>
      </w:r>
      <w:r w:rsidR="00507133">
        <w:rPr>
          <w:rFonts w:ascii="Arial" w:hAnsi="Arial" w:cs="Arial"/>
          <w:b/>
        </w:rPr>
        <w:t>4</w:t>
      </w:r>
      <w:r w:rsidR="006B395E" w:rsidRPr="004C5BEA">
        <w:rPr>
          <w:rFonts w:ascii="Arial" w:hAnsi="Arial" w:cs="Arial"/>
          <w:b/>
        </w:rPr>
        <w:t>.2018</w:t>
      </w:r>
      <w:r w:rsidR="002217E1">
        <w:rPr>
          <w:rFonts w:ascii="Arial" w:hAnsi="Arial" w:cs="Arial"/>
          <w:b/>
        </w:rPr>
        <w:t>r</w:t>
      </w:r>
      <w:r w:rsidR="006B395E" w:rsidRPr="004C5BEA">
        <w:rPr>
          <w:rFonts w:ascii="Arial" w:hAnsi="Arial" w:cs="Arial"/>
          <w:b/>
        </w:rPr>
        <w:t>.</w:t>
      </w:r>
    </w:p>
    <w:p w14:paraId="4027BD53" w14:textId="4E4DF21F" w:rsidR="007E05DE" w:rsidRPr="004C5BEA" w:rsidRDefault="007E05DE" w:rsidP="00C157B6">
      <w:pPr>
        <w:tabs>
          <w:tab w:val="left" w:pos="426"/>
          <w:tab w:val="left" w:pos="567"/>
          <w:tab w:val="left" w:pos="851"/>
        </w:tabs>
        <w:ind w:left="426"/>
        <w:jc w:val="both"/>
        <w:rPr>
          <w:rFonts w:ascii="Arial" w:hAnsi="Arial" w:cs="Arial"/>
          <w:b/>
        </w:rPr>
      </w:pPr>
      <w:r w:rsidRPr="004C5BEA">
        <w:rPr>
          <w:rFonts w:ascii="Arial" w:hAnsi="Arial" w:cs="Arial"/>
        </w:rPr>
        <w:t xml:space="preserve"> (liczy się data wpływu do </w:t>
      </w:r>
      <w:r w:rsidR="005D50D9" w:rsidRPr="004C5BEA">
        <w:rPr>
          <w:rFonts w:ascii="Arial" w:hAnsi="Arial" w:cs="Arial"/>
        </w:rPr>
        <w:t>urzędu</w:t>
      </w:r>
      <w:r w:rsidRPr="004C5BEA">
        <w:rPr>
          <w:rFonts w:ascii="Arial" w:hAnsi="Arial" w:cs="Arial"/>
        </w:rPr>
        <w:t>, nie data stempla pocztowego).</w:t>
      </w:r>
    </w:p>
    <w:p w14:paraId="6F098E81" w14:textId="77777777" w:rsidR="00FD7BF6" w:rsidRPr="004C5BEA" w:rsidRDefault="00FD7BF6" w:rsidP="004C5BEA">
      <w:pPr>
        <w:pStyle w:val="Nagwek1"/>
        <w:rPr>
          <w:rFonts w:ascii="Arial" w:hAnsi="Arial" w:cs="Arial"/>
          <w:sz w:val="20"/>
          <w:szCs w:val="20"/>
          <w:highlight w:val="yellow"/>
        </w:rPr>
      </w:pPr>
    </w:p>
    <w:p w14:paraId="5CACED03" w14:textId="77777777" w:rsidR="00B75D54" w:rsidRPr="004C5BEA" w:rsidRDefault="005155ED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§ 7</w:t>
      </w:r>
    </w:p>
    <w:p w14:paraId="710D798F" w14:textId="45EB3040" w:rsidR="005155ED" w:rsidRPr="004C5BEA" w:rsidRDefault="00B75D54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Warunki zakwalifikowania do projektu</w:t>
      </w:r>
    </w:p>
    <w:p w14:paraId="2CFD4B40" w14:textId="0BA9B543" w:rsidR="005155ED" w:rsidRPr="004C5BEA" w:rsidRDefault="005155ED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Wszystkie poprawnie złożone</w:t>
      </w:r>
      <w:r w:rsidR="005651AD" w:rsidRPr="004C5BEA">
        <w:rPr>
          <w:rFonts w:ascii="Arial" w:hAnsi="Arial" w:cs="Arial"/>
        </w:rPr>
        <w:t>,</w:t>
      </w:r>
      <w:r w:rsidRPr="004C5BEA">
        <w:rPr>
          <w:rFonts w:ascii="Arial" w:hAnsi="Arial" w:cs="Arial"/>
        </w:rPr>
        <w:t xml:space="preserve"> </w:t>
      </w:r>
      <w:r w:rsidR="000E08DB" w:rsidRPr="004C5BEA">
        <w:rPr>
          <w:rFonts w:ascii="Arial" w:hAnsi="Arial" w:cs="Arial"/>
        </w:rPr>
        <w:t xml:space="preserve">w </w:t>
      </w:r>
      <w:r w:rsidRPr="004C5BEA">
        <w:rPr>
          <w:rFonts w:ascii="Arial" w:hAnsi="Arial" w:cs="Arial"/>
        </w:rPr>
        <w:t>wyznaczonym terminie</w:t>
      </w:r>
      <w:r w:rsidR="005651AD" w:rsidRPr="004C5BEA">
        <w:rPr>
          <w:rFonts w:ascii="Arial" w:hAnsi="Arial" w:cs="Arial"/>
        </w:rPr>
        <w:t>,</w:t>
      </w:r>
      <w:r w:rsidRPr="004C5BEA">
        <w:rPr>
          <w:rFonts w:ascii="Arial" w:hAnsi="Arial" w:cs="Arial"/>
        </w:rPr>
        <w:t xml:space="preserve"> deklaracje udziału w projekcie wraz z ankietami zostaną zweryfikowane i utwor</w:t>
      </w:r>
      <w:r w:rsidR="00673077" w:rsidRPr="004C5BEA">
        <w:rPr>
          <w:rFonts w:ascii="Arial" w:hAnsi="Arial" w:cs="Arial"/>
        </w:rPr>
        <w:t xml:space="preserve">zą listę podstawową do projektu - </w:t>
      </w:r>
      <w:r w:rsidR="00673077" w:rsidRPr="004C5BEA">
        <w:rPr>
          <w:rFonts w:ascii="Arial" w:hAnsi="Arial" w:cs="Arial"/>
          <w:kern w:val="1"/>
          <w:lang w:eastAsia="ar-SA"/>
        </w:rPr>
        <w:t xml:space="preserve">listę A  wg kolejności daty </w:t>
      </w:r>
      <w:r w:rsidR="00CB14D0" w:rsidRPr="004C5BEA">
        <w:rPr>
          <w:rFonts w:ascii="Arial" w:hAnsi="Arial" w:cs="Arial"/>
          <w:kern w:val="1"/>
          <w:lang w:eastAsia="ar-SA"/>
        </w:rPr>
        <w:t xml:space="preserve">oraz godziny </w:t>
      </w:r>
      <w:r w:rsidR="00673077" w:rsidRPr="004C5BEA">
        <w:rPr>
          <w:rFonts w:ascii="Arial" w:hAnsi="Arial" w:cs="Arial"/>
          <w:kern w:val="1"/>
          <w:lang w:eastAsia="ar-SA"/>
        </w:rPr>
        <w:t>wpływu d</w:t>
      </w:r>
      <w:r w:rsidR="00CB14D0" w:rsidRPr="004C5BEA">
        <w:rPr>
          <w:rFonts w:ascii="Arial" w:hAnsi="Arial" w:cs="Arial"/>
          <w:kern w:val="1"/>
          <w:lang w:eastAsia="ar-SA"/>
        </w:rPr>
        <w:t>okumentów</w:t>
      </w:r>
      <w:r w:rsidR="00673077" w:rsidRPr="004C5BEA">
        <w:rPr>
          <w:rFonts w:ascii="Arial" w:hAnsi="Arial" w:cs="Arial"/>
          <w:kern w:val="1"/>
          <w:lang w:eastAsia="ar-SA"/>
        </w:rPr>
        <w:t>.</w:t>
      </w:r>
    </w:p>
    <w:p w14:paraId="0E563E60" w14:textId="77777777" w:rsidR="00CB14D0" w:rsidRPr="004C5BEA" w:rsidRDefault="00CB14D0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 przypadku złożenia niekompletnej lub nieprawidłowo wypełnionej dokumentacji, uczestnik zobligowany będzie do uzupełnienia dokumentów, zaś za datę i godzinę wpływu uważać się będzie termin złożenia kompletnej i prawidłowo wypełnionej deklaracji udziału w projekcie wraz z ankietą.</w:t>
      </w:r>
    </w:p>
    <w:p w14:paraId="1DA3B2AF" w14:textId="2E4DA368" w:rsidR="00284B57" w:rsidRPr="004C5BEA" w:rsidRDefault="00566BD3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Do wszystkich uc</w:t>
      </w:r>
      <w:r w:rsidR="000E08DB" w:rsidRPr="004C5BEA">
        <w:rPr>
          <w:rFonts w:ascii="Arial" w:hAnsi="Arial" w:cs="Arial"/>
          <w:kern w:val="1"/>
          <w:lang w:eastAsia="ar-SA"/>
        </w:rPr>
        <w:t>zestników z listy A dobierane będą</w:t>
      </w:r>
      <w:r w:rsidR="0025050C" w:rsidRPr="004C5BEA">
        <w:rPr>
          <w:rFonts w:ascii="Arial" w:hAnsi="Arial" w:cs="Arial"/>
          <w:kern w:val="1"/>
          <w:lang w:eastAsia="ar-SA"/>
        </w:rPr>
        <w:t xml:space="preserve"> odpowiednie zestawy foto</w:t>
      </w:r>
      <w:r w:rsidR="006B395E" w:rsidRPr="004C5BEA">
        <w:rPr>
          <w:rFonts w:ascii="Arial" w:hAnsi="Arial" w:cs="Arial"/>
          <w:kern w:val="1"/>
          <w:lang w:eastAsia="ar-SA"/>
        </w:rPr>
        <w:t xml:space="preserve">woltaiczne, solarne lub pompa ciepła zgodnie z audytem </w:t>
      </w:r>
      <w:r w:rsidRPr="004C5BEA">
        <w:rPr>
          <w:rFonts w:ascii="Arial" w:hAnsi="Arial" w:cs="Arial"/>
          <w:kern w:val="1"/>
          <w:lang w:eastAsia="ar-SA"/>
        </w:rPr>
        <w:t>wraz ze wskazaniem przewidywanego kosztu</w:t>
      </w:r>
      <w:r w:rsidR="00741386" w:rsidRPr="004C5BEA">
        <w:rPr>
          <w:rFonts w:ascii="Arial" w:hAnsi="Arial" w:cs="Arial"/>
          <w:kern w:val="1"/>
          <w:lang w:eastAsia="ar-SA"/>
        </w:rPr>
        <w:t>.</w:t>
      </w:r>
    </w:p>
    <w:p w14:paraId="4F1047DC" w14:textId="3E718379" w:rsidR="009779E8" w:rsidRPr="009779E8" w:rsidRDefault="009779E8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kern w:val="1"/>
          <w:lang w:eastAsia="ar-SA"/>
        </w:rPr>
        <w:t xml:space="preserve">Złożone po terminie wskazanym w </w:t>
      </w:r>
      <w:r w:rsidRPr="004C5BEA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1"/>
          <w:lang w:eastAsia="ar-SA"/>
        </w:rPr>
        <w:t>6 Ankiety/deklaracje zostaną umieszczone na liście rezerwowej – lista B.</w:t>
      </w:r>
    </w:p>
    <w:p w14:paraId="2C0A93D4" w14:textId="2B3E5E25" w:rsidR="00741386" w:rsidRPr="004C5BEA" w:rsidRDefault="00284B57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Uczestnicy</w:t>
      </w:r>
      <w:r w:rsidR="00673077" w:rsidRPr="004C5BEA">
        <w:rPr>
          <w:rFonts w:ascii="Arial" w:hAnsi="Arial" w:cs="Arial"/>
          <w:kern w:val="1"/>
          <w:lang w:eastAsia="ar-SA"/>
        </w:rPr>
        <w:t xml:space="preserve"> umieszczeni na liście </w:t>
      </w:r>
      <w:r w:rsidR="005413E9" w:rsidRPr="004C5BEA">
        <w:rPr>
          <w:rFonts w:ascii="Arial" w:hAnsi="Arial" w:cs="Arial"/>
          <w:kern w:val="1"/>
          <w:lang w:eastAsia="ar-SA"/>
        </w:rPr>
        <w:t>A</w:t>
      </w:r>
      <w:r w:rsidR="001C5FCE">
        <w:rPr>
          <w:rFonts w:ascii="Arial" w:hAnsi="Arial" w:cs="Arial"/>
          <w:kern w:val="1"/>
          <w:lang w:eastAsia="ar-SA"/>
        </w:rPr>
        <w:t xml:space="preserve"> </w:t>
      </w:r>
      <w:r w:rsidRPr="004C5BEA">
        <w:rPr>
          <w:rFonts w:ascii="Arial" w:hAnsi="Arial" w:cs="Arial"/>
          <w:kern w:val="1"/>
          <w:lang w:eastAsia="ar-SA"/>
        </w:rPr>
        <w:t xml:space="preserve"> zostaną powiadomieni o kwalifikacji </w:t>
      </w:r>
      <w:r w:rsidR="00741386" w:rsidRPr="004C5BEA">
        <w:rPr>
          <w:rFonts w:ascii="Arial" w:hAnsi="Arial" w:cs="Arial"/>
          <w:kern w:val="1"/>
          <w:lang w:eastAsia="ar-SA"/>
        </w:rPr>
        <w:t xml:space="preserve">poprzez publikację na stronie </w:t>
      </w:r>
      <w:r w:rsidR="00741C9E" w:rsidRPr="004C5BEA">
        <w:rPr>
          <w:rFonts w:ascii="Arial" w:hAnsi="Arial" w:cs="Arial"/>
          <w:kern w:val="1"/>
          <w:lang w:eastAsia="ar-SA"/>
        </w:rPr>
        <w:t xml:space="preserve">internetowej </w:t>
      </w:r>
      <w:r w:rsidR="0021715C" w:rsidRPr="004C5BEA">
        <w:rPr>
          <w:rFonts w:ascii="Arial" w:hAnsi="Arial" w:cs="Arial"/>
          <w:kern w:val="1"/>
          <w:lang w:eastAsia="ar-SA"/>
        </w:rPr>
        <w:t>Gminy</w:t>
      </w:r>
      <w:r w:rsidR="00774CAE" w:rsidRPr="004C5BEA">
        <w:rPr>
          <w:rStyle w:val="Hipercze"/>
          <w:rFonts w:ascii="Arial" w:hAnsi="Arial" w:cs="Arial"/>
          <w:color w:val="auto"/>
          <w:kern w:val="1"/>
          <w:u w:val="none"/>
          <w:lang w:eastAsia="ar-SA"/>
        </w:rPr>
        <w:t xml:space="preserve"> </w:t>
      </w:r>
      <w:r w:rsidR="00741386" w:rsidRPr="004C5BEA">
        <w:rPr>
          <w:rFonts w:ascii="Arial" w:hAnsi="Arial" w:cs="Arial"/>
          <w:kern w:val="1"/>
          <w:lang w:eastAsia="ar-SA"/>
        </w:rPr>
        <w:t>oraz ogłoszenie na tablicy informacyjnej</w:t>
      </w:r>
      <w:r w:rsidR="00774CAE" w:rsidRPr="004C5BEA">
        <w:rPr>
          <w:rFonts w:ascii="Arial" w:hAnsi="Arial" w:cs="Arial"/>
          <w:kern w:val="1"/>
          <w:lang w:eastAsia="ar-SA"/>
        </w:rPr>
        <w:t>, zlokalizowanej na parterze</w:t>
      </w:r>
      <w:r w:rsidR="00741386" w:rsidRPr="004C5BEA">
        <w:rPr>
          <w:rFonts w:ascii="Arial" w:hAnsi="Arial" w:cs="Arial"/>
          <w:kern w:val="1"/>
          <w:lang w:eastAsia="ar-SA"/>
        </w:rPr>
        <w:t xml:space="preserve"> U</w:t>
      </w:r>
      <w:r w:rsidR="00673077" w:rsidRPr="004C5BEA">
        <w:rPr>
          <w:rFonts w:ascii="Arial" w:hAnsi="Arial" w:cs="Arial"/>
          <w:kern w:val="1"/>
          <w:lang w:eastAsia="ar-SA"/>
        </w:rPr>
        <w:t>rzęd</w:t>
      </w:r>
      <w:r w:rsidR="00774CAE" w:rsidRPr="004C5BEA">
        <w:rPr>
          <w:rFonts w:ascii="Arial" w:hAnsi="Arial" w:cs="Arial"/>
          <w:kern w:val="1"/>
          <w:lang w:eastAsia="ar-SA"/>
        </w:rPr>
        <w:t>u</w:t>
      </w:r>
      <w:r w:rsidR="00673077" w:rsidRPr="004C5BEA">
        <w:rPr>
          <w:rFonts w:ascii="Arial" w:hAnsi="Arial" w:cs="Arial"/>
          <w:kern w:val="1"/>
          <w:lang w:eastAsia="ar-SA"/>
        </w:rPr>
        <w:t xml:space="preserve"> </w:t>
      </w:r>
      <w:r w:rsidR="0021715C" w:rsidRPr="004C5BEA">
        <w:rPr>
          <w:rFonts w:ascii="Arial" w:hAnsi="Arial" w:cs="Arial"/>
          <w:kern w:val="1"/>
          <w:lang w:eastAsia="ar-SA"/>
        </w:rPr>
        <w:t>Gminy</w:t>
      </w:r>
      <w:r w:rsidR="00741386" w:rsidRPr="004C5BEA">
        <w:rPr>
          <w:rFonts w:ascii="Arial" w:hAnsi="Arial" w:cs="Arial"/>
          <w:kern w:val="1"/>
          <w:lang w:eastAsia="ar-SA"/>
        </w:rPr>
        <w:t xml:space="preserve">. </w:t>
      </w:r>
    </w:p>
    <w:p w14:paraId="2CD604F5" w14:textId="74831DF4" w:rsidR="00284B57" w:rsidRPr="004C5BEA" w:rsidRDefault="009779E8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kern w:val="1"/>
          <w:lang w:eastAsia="ar-SA"/>
        </w:rPr>
        <w:t>Uczestnicy z listy A</w:t>
      </w:r>
      <w:r w:rsidR="00673077" w:rsidRPr="004C5BEA">
        <w:rPr>
          <w:rFonts w:ascii="Arial" w:hAnsi="Arial" w:cs="Arial"/>
          <w:kern w:val="1"/>
          <w:lang w:eastAsia="ar-SA"/>
        </w:rPr>
        <w:t xml:space="preserve"> zobowiązują się do zawarcia umowy uczestnictwa w projekc</w:t>
      </w:r>
      <w:r w:rsidR="00EA6D79" w:rsidRPr="004C5BEA">
        <w:rPr>
          <w:rFonts w:ascii="Arial" w:hAnsi="Arial" w:cs="Arial"/>
          <w:kern w:val="1"/>
          <w:lang w:eastAsia="ar-SA"/>
        </w:rPr>
        <w:t>ie</w:t>
      </w:r>
      <w:r w:rsidR="00EA2DE5" w:rsidRPr="004C5BEA">
        <w:rPr>
          <w:rFonts w:ascii="Arial" w:hAnsi="Arial" w:cs="Arial"/>
          <w:kern w:val="1"/>
          <w:lang w:eastAsia="ar-SA"/>
        </w:rPr>
        <w:t xml:space="preserve"> w terminie 14 dni od ogłoszenia </w:t>
      </w:r>
      <w:r w:rsidR="00CF12CE" w:rsidRPr="004C5BEA">
        <w:rPr>
          <w:rFonts w:ascii="Arial" w:hAnsi="Arial" w:cs="Arial"/>
          <w:kern w:val="1"/>
          <w:lang w:eastAsia="ar-SA"/>
        </w:rPr>
        <w:t>wyników naboru na stronie Urzędu Marszałkowskiego</w:t>
      </w:r>
      <w:r w:rsidR="0095789F" w:rsidRPr="004C5BEA">
        <w:rPr>
          <w:rFonts w:ascii="Arial" w:hAnsi="Arial" w:cs="Arial"/>
          <w:kern w:val="1"/>
          <w:lang w:eastAsia="ar-SA"/>
        </w:rPr>
        <w:t xml:space="preserve"> i wezwania </w:t>
      </w:r>
      <w:r w:rsidR="0021715C" w:rsidRPr="004C5BEA">
        <w:rPr>
          <w:rFonts w:ascii="Arial" w:hAnsi="Arial" w:cs="Arial"/>
          <w:kern w:val="1"/>
          <w:lang w:eastAsia="ar-SA"/>
        </w:rPr>
        <w:t>Gminy</w:t>
      </w:r>
      <w:r w:rsidR="00EA2DE5" w:rsidRPr="004C5BEA">
        <w:rPr>
          <w:rFonts w:ascii="Arial" w:hAnsi="Arial" w:cs="Arial"/>
          <w:kern w:val="1"/>
          <w:lang w:eastAsia="ar-SA"/>
        </w:rPr>
        <w:t>.</w:t>
      </w:r>
    </w:p>
    <w:p w14:paraId="2988F5C9" w14:textId="3F00C6A3" w:rsidR="00D54902" w:rsidRPr="004C5BEA" w:rsidRDefault="00D54902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 xml:space="preserve">Uczestnicy z listy </w:t>
      </w:r>
      <w:r w:rsidR="009779E8">
        <w:rPr>
          <w:rFonts w:ascii="Arial" w:hAnsi="Arial" w:cs="Arial"/>
          <w:kern w:val="1"/>
          <w:lang w:eastAsia="ar-SA"/>
        </w:rPr>
        <w:t>A</w:t>
      </w:r>
      <w:r w:rsidRPr="004C5BEA">
        <w:rPr>
          <w:rFonts w:ascii="Arial" w:hAnsi="Arial" w:cs="Arial"/>
          <w:kern w:val="1"/>
          <w:lang w:eastAsia="ar-SA"/>
        </w:rPr>
        <w:t xml:space="preserve">, którzy nie podpiszą umowy w wyznaczonym terminie </w:t>
      </w:r>
      <w:r w:rsidR="00EA2DE5" w:rsidRPr="004C5BEA">
        <w:rPr>
          <w:rFonts w:ascii="Arial" w:hAnsi="Arial" w:cs="Arial"/>
          <w:kern w:val="1"/>
          <w:lang w:eastAsia="ar-SA"/>
        </w:rPr>
        <w:t xml:space="preserve">zostaną </w:t>
      </w:r>
      <w:r w:rsidR="00741386" w:rsidRPr="004C5BEA">
        <w:rPr>
          <w:rFonts w:ascii="Arial" w:hAnsi="Arial" w:cs="Arial"/>
          <w:kern w:val="1"/>
          <w:lang w:eastAsia="ar-SA"/>
        </w:rPr>
        <w:t>wykluczeni z projektu</w:t>
      </w:r>
      <w:r w:rsidRPr="004C5BEA">
        <w:rPr>
          <w:rFonts w:ascii="Arial" w:hAnsi="Arial" w:cs="Arial"/>
          <w:kern w:val="1"/>
          <w:lang w:eastAsia="ar-SA"/>
        </w:rPr>
        <w:t>.</w:t>
      </w:r>
    </w:p>
    <w:p w14:paraId="0649DE24" w14:textId="26AE1105" w:rsidR="009C3D84" w:rsidRPr="004C5BEA" w:rsidRDefault="009C3D84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Uczestnicy</w:t>
      </w:r>
      <w:r w:rsidR="0044426C" w:rsidRPr="004C5BEA">
        <w:rPr>
          <w:rFonts w:ascii="Arial" w:hAnsi="Arial" w:cs="Arial"/>
          <w:kern w:val="1"/>
          <w:lang w:eastAsia="ar-SA"/>
        </w:rPr>
        <w:t xml:space="preserve">, którzy podpiszą umowę, zobligowani będą w ciągu </w:t>
      </w:r>
      <w:r w:rsidR="00B46A7B" w:rsidRPr="004C5BEA">
        <w:rPr>
          <w:rFonts w:ascii="Arial" w:hAnsi="Arial" w:cs="Arial"/>
          <w:kern w:val="1"/>
          <w:lang w:eastAsia="ar-SA"/>
        </w:rPr>
        <w:t>14</w:t>
      </w:r>
      <w:r w:rsidR="0044426C" w:rsidRPr="004C5BEA">
        <w:rPr>
          <w:rFonts w:ascii="Arial" w:hAnsi="Arial" w:cs="Arial"/>
          <w:kern w:val="1"/>
          <w:lang w:eastAsia="ar-SA"/>
        </w:rPr>
        <w:t xml:space="preserve"> dni kalendarzowych dokonać wpłaty zaliczki w wysokości </w:t>
      </w:r>
      <w:r w:rsidR="00C44575">
        <w:rPr>
          <w:rFonts w:ascii="Arial" w:hAnsi="Arial" w:cs="Arial"/>
          <w:kern w:val="1"/>
          <w:lang w:eastAsia="ar-SA"/>
        </w:rPr>
        <w:t>5</w:t>
      </w:r>
      <w:r w:rsidR="0044426C" w:rsidRPr="004C5BEA">
        <w:rPr>
          <w:rFonts w:ascii="Arial" w:hAnsi="Arial" w:cs="Arial"/>
          <w:kern w:val="1"/>
          <w:lang w:eastAsia="ar-SA"/>
        </w:rPr>
        <w:t>00 zł</w:t>
      </w:r>
      <w:r w:rsidR="004915FE" w:rsidRPr="004C5BEA">
        <w:rPr>
          <w:rFonts w:ascii="Arial" w:hAnsi="Arial" w:cs="Arial"/>
          <w:kern w:val="1"/>
          <w:lang w:eastAsia="ar-SA"/>
        </w:rPr>
        <w:t xml:space="preserve"> </w:t>
      </w:r>
      <w:r w:rsidR="00966D75" w:rsidRPr="004C5BEA">
        <w:rPr>
          <w:rFonts w:ascii="Arial" w:hAnsi="Arial" w:cs="Arial"/>
          <w:kern w:val="1"/>
          <w:lang w:eastAsia="ar-SA"/>
        </w:rPr>
        <w:t xml:space="preserve">netto </w:t>
      </w:r>
      <w:r w:rsidR="0044426C" w:rsidRPr="004C5BEA">
        <w:rPr>
          <w:rFonts w:ascii="Arial" w:hAnsi="Arial" w:cs="Arial"/>
          <w:kern w:val="1"/>
          <w:lang w:eastAsia="ar-SA"/>
        </w:rPr>
        <w:t xml:space="preserve">na wskazany w zawartej umowie rachunek bankowy </w:t>
      </w:r>
      <w:r w:rsidR="0021715C" w:rsidRPr="004C5BEA">
        <w:rPr>
          <w:rFonts w:ascii="Arial" w:hAnsi="Arial" w:cs="Arial"/>
          <w:kern w:val="1"/>
          <w:lang w:eastAsia="ar-SA"/>
        </w:rPr>
        <w:t>Gminy</w:t>
      </w:r>
      <w:r w:rsidR="0044426C" w:rsidRPr="004C5BEA">
        <w:rPr>
          <w:rFonts w:ascii="Arial" w:hAnsi="Arial" w:cs="Arial"/>
          <w:kern w:val="1"/>
          <w:lang w:eastAsia="ar-SA"/>
        </w:rPr>
        <w:t xml:space="preserve">. Zaliczka ta stanowić będzie część wkładu własnego uczestnika, o którym mowa w </w:t>
      </w:r>
      <w:r w:rsidR="0044426C" w:rsidRPr="004C5BEA">
        <w:rPr>
          <w:rFonts w:ascii="Arial" w:hAnsi="Arial" w:cs="Arial"/>
        </w:rPr>
        <w:t>§4</w:t>
      </w:r>
      <w:r w:rsidR="00EC3E9A">
        <w:rPr>
          <w:rFonts w:ascii="Arial" w:hAnsi="Arial" w:cs="Arial"/>
        </w:rPr>
        <w:t>.</w:t>
      </w:r>
    </w:p>
    <w:p w14:paraId="5ADBAE71" w14:textId="70D35F4C" w:rsidR="00747C70" w:rsidRPr="004C5BEA" w:rsidRDefault="00D54902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lastRenderedPageBreak/>
        <w:t>W przypadku rezygnacji lub usunięcia z jakiegokol</w:t>
      </w:r>
      <w:r w:rsidR="009779E8">
        <w:rPr>
          <w:rFonts w:ascii="Arial" w:hAnsi="Arial" w:cs="Arial"/>
          <w:kern w:val="1"/>
          <w:lang w:eastAsia="ar-SA"/>
        </w:rPr>
        <w:t>wiek powodu uczestnika z listy A</w:t>
      </w:r>
      <w:r w:rsidR="009C3D84" w:rsidRPr="004C5BEA">
        <w:rPr>
          <w:rFonts w:ascii="Arial" w:hAnsi="Arial" w:cs="Arial"/>
          <w:kern w:val="1"/>
          <w:lang w:eastAsia="ar-SA"/>
        </w:rPr>
        <w:t xml:space="preserve"> (np. z</w:t>
      </w:r>
      <w:r w:rsidR="00AD34FB" w:rsidRPr="004C5BEA">
        <w:rPr>
          <w:rFonts w:ascii="Arial" w:hAnsi="Arial" w:cs="Arial"/>
          <w:kern w:val="1"/>
          <w:lang w:eastAsia="ar-SA"/>
        </w:rPr>
        <w:t> </w:t>
      </w:r>
      <w:r w:rsidR="009C3D84" w:rsidRPr="004C5BEA">
        <w:rPr>
          <w:rFonts w:ascii="Arial" w:hAnsi="Arial" w:cs="Arial"/>
          <w:kern w:val="1"/>
          <w:lang w:eastAsia="ar-SA"/>
        </w:rPr>
        <w:t xml:space="preserve">powodu braku możliwości technicznych montażu </w:t>
      </w:r>
      <w:r w:rsidR="006B395E" w:rsidRPr="004C5BEA">
        <w:rPr>
          <w:rFonts w:ascii="Arial" w:hAnsi="Arial" w:cs="Arial"/>
          <w:kern w:val="1"/>
          <w:lang w:eastAsia="ar-SA"/>
        </w:rPr>
        <w:t>instalacji OZE</w:t>
      </w:r>
      <w:r w:rsidR="009C3D84" w:rsidRPr="004C5BEA">
        <w:rPr>
          <w:rFonts w:ascii="Arial" w:hAnsi="Arial" w:cs="Arial"/>
          <w:kern w:val="1"/>
          <w:lang w:eastAsia="ar-SA"/>
        </w:rPr>
        <w:t xml:space="preserve"> na jego posesji, nie podpis</w:t>
      </w:r>
      <w:r w:rsidR="00AD34FB" w:rsidRPr="004C5BEA">
        <w:rPr>
          <w:rFonts w:ascii="Arial" w:hAnsi="Arial" w:cs="Arial"/>
          <w:kern w:val="1"/>
          <w:lang w:eastAsia="ar-SA"/>
        </w:rPr>
        <w:t>ania</w:t>
      </w:r>
      <w:r w:rsidR="009C3D84" w:rsidRPr="004C5BEA">
        <w:rPr>
          <w:rFonts w:ascii="Arial" w:hAnsi="Arial" w:cs="Arial"/>
          <w:kern w:val="1"/>
          <w:lang w:eastAsia="ar-SA"/>
        </w:rPr>
        <w:t xml:space="preserve"> umowy </w:t>
      </w:r>
      <w:r w:rsidR="00C44575">
        <w:rPr>
          <w:rFonts w:ascii="Arial" w:hAnsi="Arial" w:cs="Arial"/>
          <w:kern w:val="1"/>
          <w:lang w:eastAsia="ar-SA"/>
        </w:rPr>
        <w:t xml:space="preserve">                 </w:t>
      </w:r>
      <w:r w:rsidR="009C3D84" w:rsidRPr="004C5BEA">
        <w:rPr>
          <w:rFonts w:ascii="Arial" w:hAnsi="Arial" w:cs="Arial"/>
          <w:kern w:val="1"/>
          <w:lang w:eastAsia="ar-SA"/>
        </w:rPr>
        <w:t>w określonym terminie</w:t>
      </w:r>
      <w:r w:rsidR="00AD34FB" w:rsidRPr="004C5BEA">
        <w:rPr>
          <w:rFonts w:ascii="Arial" w:hAnsi="Arial" w:cs="Arial"/>
          <w:kern w:val="1"/>
          <w:lang w:eastAsia="ar-SA"/>
        </w:rPr>
        <w:t>, braku wpłaty zaliczki w </w:t>
      </w:r>
      <w:r w:rsidR="009C3D84" w:rsidRPr="004C5BEA">
        <w:rPr>
          <w:rFonts w:ascii="Arial" w:hAnsi="Arial" w:cs="Arial"/>
          <w:kern w:val="1"/>
          <w:lang w:eastAsia="ar-SA"/>
        </w:rPr>
        <w:t>określonym terminie)</w:t>
      </w:r>
      <w:r w:rsidR="009779E8">
        <w:rPr>
          <w:rFonts w:ascii="Arial" w:hAnsi="Arial" w:cs="Arial"/>
          <w:kern w:val="1"/>
          <w:lang w:eastAsia="ar-SA"/>
        </w:rPr>
        <w:t xml:space="preserve"> usunięty z listy A</w:t>
      </w:r>
      <w:r w:rsidR="00AD34FB" w:rsidRPr="004C5BEA">
        <w:rPr>
          <w:rFonts w:ascii="Arial" w:hAnsi="Arial" w:cs="Arial"/>
          <w:kern w:val="1"/>
          <w:lang w:eastAsia="ar-SA"/>
        </w:rPr>
        <w:t xml:space="preserve"> uczestnik nie będzie wysuwał z tego tytułu jakichkolwiek roszczeń w stosunku do </w:t>
      </w:r>
      <w:r w:rsidR="0021715C" w:rsidRPr="004C5BEA">
        <w:rPr>
          <w:rFonts w:ascii="Arial" w:hAnsi="Arial" w:cs="Arial"/>
          <w:kern w:val="1"/>
          <w:lang w:eastAsia="ar-SA"/>
        </w:rPr>
        <w:t>Gminy</w:t>
      </w:r>
      <w:r w:rsidR="00AD34FB" w:rsidRPr="004C5BEA">
        <w:rPr>
          <w:rFonts w:ascii="Arial" w:hAnsi="Arial" w:cs="Arial"/>
          <w:kern w:val="1"/>
          <w:lang w:eastAsia="ar-SA"/>
        </w:rPr>
        <w:t>. N</w:t>
      </w:r>
      <w:r w:rsidRPr="004C5BEA">
        <w:rPr>
          <w:rFonts w:ascii="Arial" w:hAnsi="Arial" w:cs="Arial"/>
          <w:kern w:val="1"/>
          <w:lang w:eastAsia="ar-SA"/>
        </w:rPr>
        <w:t>a jego miejsce wchodzi pierws</w:t>
      </w:r>
      <w:r w:rsidR="009779E8">
        <w:rPr>
          <w:rFonts w:ascii="Arial" w:hAnsi="Arial" w:cs="Arial"/>
          <w:kern w:val="1"/>
          <w:lang w:eastAsia="ar-SA"/>
        </w:rPr>
        <w:t>zy uczestnik z listy B</w:t>
      </w:r>
      <w:r w:rsidR="00741386" w:rsidRPr="004C5BEA">
        <w:rPr>
          <w:rFonts w:ascii="Arial" w:hAnsi="Arial" w:cs="Arial"/>
          <w:kern w:val="1"/>
          <w:lang w:eastAsia="ar-SA"/>
        </w:rPr>
        <w:t xml:space="preserve"> z</w:t>
      </w:r>
      <w:r w:rsidR="00AD34FB" w:rsidRPr="004C5BEA">
        <w:rPr>
          <w:rFonts w:ascii="Arial" w:hAnsi="Arial" w:cs="Arial"/>
          <w:kern w:val="1"/>
          <w:lang w:eastAsia="ar-SA"/>
        </w:rPr>
        <w:t> </w:t>
      </w:r>
      <w:r w:rsidR="00741386" w:rsidRPr="004C5BEA">
        <w:rPr>
          <w:rFonts w:ascii="Arial" w:hAnsi="Arial" w:cs="Arial"/>
          <w:kern w:val="1"/>
          <w:lang w:eastAsia="ar-SA"/>
        </w:rPr>
        <w:t>identycznym typem instalacji</w:t>
      </w:r>
      <w:r w:rsidRPr="004C5BEA">
        <w:rPr>
          <w:rFonts w:ascii="Arial" w:hAnsi="Arial" w:cs="Arial"/>
          <w:kern w:val="1"/>
          <w:lang w:eastAsia="ar-SA"/>
        </w:rPr>
        <w:t>.</w:t>
      </w:r>
      <w:r w:rsidR="00741386" w:rsidRPr="004C5BEA">
        <w:rPr>
          <w:rFonts w:ascii="Arial" w:hAnsi="Arial" w:cs="Arial"/>
          <w:kern w:val="1"/>
          <w:lang w:eastAsia="ar-SA"/>
        </w:rPr>
        <w:t xml:space="preserve"> Jeżeli na liście </w:t>
      </w:r>
      <w:r w:rsidR="009779E8">
        <w:rPr>
          <w:rFonts w:ascii="Arial" w:hAnsi="Arial" w:cs="Arial"/>
          <w:kern w:val="1"/>
          <w:lang w:eastAsia="ar-SA"/>
        </w:rPr>
        <w:t>B</w:t>
      </w:r>
      <w:r w:rsidR="00741386" w:rsidRPr="004C5BEA">
        <w:rPr>
          <w:rFonts w:ascii="Arial" w:hAnsi="Arial" w:cs="Arial"/>
          <w:kern w:val="1"/>
          <w:lang w:eastAsia="ar-SA"/>
        </w:rPr>
        <w:t xml:space="preserve"> nie występuje już identyczny typ instalacji, zakwalifikowana zostaje pierwsza w</w:t>
      </w:r>
      <w:r w:rsidR="009E6211" w:rsidRPr="004C5BEA">
        <w:rPr>
          <w:rFonts w:ascii="Arial" w:hAnsi="Arial" w:cs="Arial"/>
          <w:kern w:val="1"/>
          <w:lang w:eastAsia="ar-SA"/>
        </w:rPr>
        <w:t> </w:t>
      </w:r>
      <w:r w:rsidR="00741386" w:rsidRPr="004C5BEA">
        <w:rPr>
          <w:rFonts w:ascii="Arial" w:hAnsi="Arial" w:cs="Arial"/>
          <w:kern w:val="1"/>
          <w:lang w:eastAsia="ar-SA"/>
        </w:rPr>
        <w:t>kolejności osoba z</w:t>
      </w:r>
      <w:r w:rsidR="002611DD" w:rsidRPr="004C5BEA">
        <w:rPr>
          <w:rFonts w:ascii="Arial" w:hAnsi="Arial" w:cs="Arial"/>
          <w:kern w:val="1"/>
          <w:lang w:eastAsia="ar-SA"/>
        </w:rPr>
        <w:t> </w:t>
      </w:r>
      <w:r w:rsidR="00741386" w:rsidRPr="004C5BEA">
        <w:rPr>
          <w:rFonts w:ascii="Arial" w:hAnsi="Arial" w:cs="Arial"/>
          <w:kern w:val="1"/>
          <w:lang w:eastAsia="ar-SA"/>
        </w:rPr>
        <w:t xml:space="preserve">zestawem </w:t>
      </w:r>
      <w:r w:rsidR="00C44575">
        <w:rPr>
          <w:rFonts w:ascii="Arial" w:hAnsi="Arial" w:cs="Arial"/>
          <w:kern w:val="1"/>
          <w:lang w:eastAsia="ar-SA"/>
        </w:rPr>
        <w:t xml:space="preserve">                  </w:t>
      </w:r>
      <w:r w:rsidR="00741386" w:rsidRPr="004C5BEA">
        <w:rPr>
          <w:rFonts w:ascii="Arial" w:hAnsi="Arial" w:cs="Arial"/>
          <w:kern w:val="1"/>
          <w:lang w:eastAsia="ar-SA"/>
        </w:rPr>
        <w:t>o koszcie najbardziej zbliżonym (w dół) do zestawu osoby usuniętej.</w:t>
      </w:r>
    </w:p>
    <w:p w14:paraId="38C01B10" w14:textId="7ECFB096" w:rsidR="00747C70" w:rsidRPr="004C5BEA" w:rsidRDefault="000A45DA" w:rsidP="008D05E9">
      <w:pPr>
        <w:numPr>
          <w:ilvl w:val="0"/>
          <w:numId w:val="25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 xml:space="preserve">Osoby, które złożą </w:t>
      </w:r>
      <w:r w:rsidR="00B90D49" w:rsidRPr="004C5BEA">
        <w:rPr>
          <w:rFonts w:ascii="Arial" w:hAnsi="Arial" w:cs="Arial"/>
          <w:kern w:val="1"/>
          <w:lang w:eastAsia="ar-SA"/>
        </w:rPr>
        <w:t>d</w:t>
      </w:r>
      <w:r w:rsidRPr="004C5BEA">
        <w:rPr>
          <w:rFonts w:ascii="Arial" w:hAnsi="Arial" w:cs="Arial"/>
          <w:kern w:val="1"/>
          <w:lang w:eastAsia="ar-SA"/>
        </w:rPr>
        <w:t xml:space="preserve">eklarację wraz z ankietą </w:t>
      </w:r>
      <w:r w:rsidR="00B90D49" w:rsidRPr="004C5BEA">
        <w:rPr>
          <w:rFonts w:ascii="Arial" w:hAnsi="Arial" w:cs="Arial"/>
          <w:kern w:val="1"/>
          <w:lang w:eastAsia="ar-SA"/>
        </w:rPr>
        <w:t>po wskazanym w niniejszym regulaminie terminie</w:t>
      </w:r>
      <w:r w:rsidRPr="004C5BEA">
        <w:rPr>
          <w:rFonts w:ascii="Arial" w:hAnsi="Arial" w:cs="Arial"/>
          <w:kern w:val="1"/>
          <w:lang w:eastAsia="ar-SA"/>
        </w:rPr>
        <w:t xml:space="preserve"> </w:t>
      </w:r>
      <w:r w:rsidR="002C3847" w:rsidRPr="004C5BEA">
        <w:rPr>
          <w:rFonts w:ascii="Arial" w:hAnsi="Arial" w:cs="Arial"/>
          <w:kern w:val="1"/>
          <w:lang w:eastAsia="ar-SA"/>
        </w:rPr>
        <w:t>zosta</w:t>
      </w:r>
      <w:r w:rsidR="00FB1600">
        <w:rPr>
          <w:rFonts w:ascii="Arial" w:hAnsi="Arial" w:cs="Arial"/>
          <w:kern w:val="1"/>
          <w:lang w:eastAsia="ar-SA"/>
        </w:rPr>
        <w:t>ną dopisane do li</w:t>
      </w:r>
      <w:r w:rsidR="00EC3E9A">
        <w:rPr>
          <w:rFonts w:ascii="Arial" w:hAnsi="Arial" w:cs="Arial"/>
          <w:kern w:val="1"/>
          <w:lang w:eastAsia="ar-SA"/>
        </w:rPr>
        <w:t>s</w:t>
      </w:r>
      <w:r w:rsidR="00FB1600">
        <w:rPr>
          <w:rFonts w:ascii="Arial" w:hAnsi="Arial" w:cs="Arial"/>
          <w:kern w:val="1"/>
          <w:lang w:eastAsia="ar-SA"/>
        </w:rPr>
        <w:t>ty rezerwowej B</w:t>
      </w:r>
      <w:r w:rsidR="002C3847" w:rsidRPr="004C5BEA">
        <w:rPr>
          <w:rFonts w:ascii="Arial" w:hAnsi="Arial" w:cs="Arial"/>
          <w:kern w:val="1"/>
          <w:lang w:eastAsia="ar-SA"/>
        </w:rPr>
        <w:t>.</w:t>
      </w:r>
    </w:p>
    <w:p w14:paraId="3B4988C8" w14:textId="77777777" w:rsidR="00747C70" w:rsidRPr="004C5BEA" w:rsidRDefault="00747C70">
      <w:pPr>
        <w:tabs>
          <w:tab w:val="left" w:pos="284"/>
          <w:tab w:val="left" w:pos="567"/>
        </w:tabs>
        <w:ind w:left="284"/>
        <w:jc w:val="both"/>
        <w:rPr>
          <w:rFonts w:ascii="Arial" w:hAnsi="Arial" w:cs="Arial"/>
        </w:rPr>
      </w:pPr>
    </w:p>
    <w:p w14:paraId="0F11224C" w14:textId="77777777" w:rsidR="001A0F6D" w:rsidRPr="004C5BEA" w:rsidRDefault="001A0F6D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§ 8</w:t>
      </w:r>
    </w:p>
    <w:p w14:paraId="1F5D7595" w14:textId="77777777" w:rsidR="00B75D54" w:rsidRPr="004C5BEA" w:rsidRDefault="006422E7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Postanowienia końcowe</w:t>
      </w:r>
    </w:p>
    <w:p w14:paraId="5F74A2E7" w14:textId="4A391751" w:rsidR="00C2321F" w:rsidRPr="004C5BEA" w:rsidRDefault="006422E7" w:rsidP="008D05E9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100" w:lineRule="atLeast"/>
        <w:ind w:left="426" w:hanging="426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Sprawy nieuregulowane niniejszym regulaminem rozstrzyga </w:t>
      </w:r>
      <w:r w:rsidR="006B395E" w:rsidRPr="004C5BEA">
        <w:rPr>
          <w:rFonts w:ascii="Arial" w:hAnsi="Arial" w:cs="Arial"/>
          <w:kern w:val="1"/>
          <w:sz w:val="20"/>
          <w:szCs w:val="20"/>
          <w:lang w:eastAsia="ar-SA"/>
        </w:rPr>
        <w:t>Wójt</w:t>
      </w:r>
      <w:r w:rsidR="00B46A7B"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21715C" w:rsidRPr="004C5BEA">
        <w:rPr>
          <w:rFonts w:ascii="Arial" w:hAnsi="Arial" w:cs="Arial"/>
          <w:kern w:val="1"/>
          <w:sz w:val="20"/>
          <w:szCs w:val="20"/>
          <w:lang w:eastAsia="ar-SA"/>
        </w:rPr>
        <w:t>Gminy</w:t>
      </w:r>
      <w:r w:rsidR="00741386" w:rsidRPr="004C5BEA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18B3C17D" w14:textId="0CCA69F7" w:rsidR="002C3847" w:rsidRPr="004C5BEA" w:rsidRDefault="006422E7" w:rsidP="008D05E9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100" w:lineRule="atLeast"/>
        <w:ind w:left="426" w:hanging="426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Regulamin obowiązuje od daty wydania </w:t>
      </w:r>
      <w:r w:rsidR="00C2321F" w:rsidRPr="004C5BEA">
        <w:rPr>
          <w:rFonts w:ascii="Arial" w:hAnsi="Arial" w:cs="Arial"/>
          <w:kern w:val="1"/>
          <w:sz w:val="20"/>
          <w:szCs w:val="20"/>
          <w:lang w:eastAsia="ar-SA"/>
        </w:rPr>
        <w:t>Z</w:t>
      </w:r>
      <w:r w:rsidRPr="004C5BEA">
        <w:rPr>
          <w:rFonts w:ascii="Arial" w:hAnsi="Arial" w:cs="Arial"/>
          <w:kern w:val="1"/>
          <w:sz w:val="20"/>
          <w:szCs w:val="20"/>
          <w:lang w:eastAsia="ar-SA"/>
        </w:rPr>
        <w:t>arządzenia</w:t>
      </w:r>
      <w:r w:rsidR="00C2321F"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6B395E" w:rsidRPr="004C5BEA">
        <w:rPr>
          <w:rFonts w:ascii="Arial" w:hAnsi="Arial" w:cs="Arial"/>
          <w:kern w:val="1"/>
          <w:sz w:val="20"/>
          <w:szCs w:val="20"/>
          <w:lang w:eastAsia="ar-SA"/>
        </w:rPr>
        <w:t>Wójta</w:t>
      </w:r>
      <w:r w:rsidR="00B46A7B"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21715C" w:rsidRPr="004C5BEA">
        <w:rPr>
          <w:rFonts w:ascii="Arial" w:hAnsi="Arial" w:cs="Arial"/>
          <w:kern w:val="1"/>
          <w:sz w:val="20"/>
          <w:szCs w:val="20"/>
          <w:lang w:eastAsia="ar-SA"/>
        </w:rPr>
        <w:t>Gminy</w:t>
      </w:r>
      <w:r w:rsidR="00C2321F"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, przyjmującego Regulamin uczestnictwa w projekcie pn.: </w:t>
      </w:r>
      <w:r w:rsidR="0021715C" w:rsidRPr="004C5BEA">
        <w:rPr>
          <w:rFonts w:ascii="Arial" w:hAnsi="Arial" w:cs="Arial"/>
          <w:kern w:val="1"/>
          <w:sz w:val="20"/>
          <w:szCs w:val="20"/>
          <w:lang w:eastAsia="ar-SA"/>
        </w:rPr>
        <w:t>„Montaż odnawialnych źródeł energii na terenie Gminy Mierzęcice - etap II”</w:t>
      </w:r>
      <w:r w:rsidR="00202A4B"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2C3847" w:rsidRPr="004C5BEA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1F8FF5CD" w14:textId="76A56FAE" w:rsidR="002C3847" w:rsidRPr="004C5BEA" w:rsidRDefault="0021715C" w:rsidP="008D05E9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100" w:lineRule="atLeast"/>
        <w:ind w:left="426" w:hanging="426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4C5BEA">
        <w:rPr>
          <w:rFonts w:ascii="Arial" w:hAnsi="Arial" w:cs="Arial"/>
          <w:kern w:val="1"/>
          <w:sz w:val="20"/>
          <w:szCs w:val="20"/>
          <w:lang w:eastAsia="ar-SA"/>
        </w:rPr>
        <w:t>Gmina</w:t>
      </w:r>
      <w:r w:rsidR="00F13374"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 zastrzega sobie prawo do zmiany </w:t>
      </w:r>
      <w:r w:rsidR="00C2321F" w:rsidRPr="004C5BEA">
        <w:rPr>
          <w:rFonts w:ascii="Arial" w:hAnsi="Arial" w:cs="Arial"/>
          <w:kern w:val="1"/>
          <w:sz w:val="20"/>
          <w:szCs w:val="20"/>
          <w:lang w:eastAsia="ar-SA"/>
        </w:rPr>
        <w:t xml:space="preserve">niniejszego </w:t>
      </w:r>
      <w:r w:rsidR="00F13374" w:rsidRPr="004C5BEA">
        <w:rPr>
          <w:rFonts w:ascii="Arial" w:hAnsi="Arial" w:cs="Arial"/>
          <w:kern w:val="1"/>
          <w:sz w:val="20"/>
          <w:szCs w:val="20"/>
          <w:lang w:eastAsia="ar-SA"/>
        </w:rPr>
        <w:t>Regulaminu uczestnictwa w</w:t>
      </w:r>
      <w:r w:rsidR="005975E0" w:rsidRPr="004C5BEA">
        <w:rPr>
          <w:rFonts w:ascii="Arial" w:hAnsi="Arial" w:cs="Arial"/>
          <w:kern w:val="1"/>
          <w:sz w:val="20"/>
          <w:szCs w:val="20"/>
          <w:lang w:eastAsia="ar-SA"/>
        </w:rPr>
        <w:t> </w:t>
      </w:r>
      <w:r w:rsidR="00F13374" w:rsidRPr="004C5BEA">
        <w:rPr>
          <w:rFonts w:ascii="Arial" w:hAnsi="Arial" w:cs="Arial"/>
          <w:kern w:val="1"/>
          <w:sz w:val="20"/>
          <w:szCs w:val="20"/>
          <w:lang w:eastAsia="ar-SA"/>
        </w:rPr>
        <w:t>projekcie.</w:t>
      </w:r>
    </w:p>
    <w:p w14:paraId="09EB0F87" w14:textId="77777777" w:rsidR="002C3847" w:rsidRPr="004C5BEA" w:rsidRDefault="002C3847">
      <w:pPr>
        <w:rPr>
          <w:rFonts w:ascii="Arial" w:hAnsi="Arial" w:cs="Arial"/>
          <w:color w:val="FF0000"/>
          <w:kern w:val="1"/>
          <w:lang w:eastAsia="ar-SA"/>
        </w:rPr>
      </w:pPr>
      <w:r w:rsidRPr="004C5BEA">
        <w:rPr>
          <w:rFonts w:ascii="Arial" w:hAnsi="Arial" w:cs="Arial"/>
          <w:color w:val="FF0000"/>
          <w:kern w:val="1"/>
          <w:lang w:eastAsia="ar-SA"/>
        </w:rPr>
        <w:br w:type="page"/>
      </w:r>
    </w:p>
    <w:p w14:paraId="61123A33" w14:textId="4015E1FA" w:rsidR="002C3847" w:rsidRPr="004C5BEA" w:rsidRDefault="002C3847" w:rsidP="000E5B10">
      <w:pPr>
        <w:suppressAutoHyphens/>
        <w:spacing w:line="100" w:lineRule="atLeast"/>
        <w:jc w:val="right"/>
        <w:rPr>
          <w:rFonts w:ascii="Arial" w:hAnsi="Arial" w:cs="Arial"/>
          <w:kern w:val="1"/>
          <w:lang w:eastAsia="ar-SA"/>
        </w:rPr>
      </w:pPr>
      <w:r w:rsidRPr="004C5BEA">
        <w:rPr>
          <w:rFonts w:ascii="Arial" w:hAnsi="Arial" w:cs="Arial"/>
          <w:kern w:val="1"/>
          <w:lang w:eastAsia="ar-SA"/>
        </w:rPr>
        <w:lastRenderedPageBreak/>
        <w:t>Załącznik nr 1 Wzór umowy uczestnictwa</w:t>
      </w:r>
    </w:p>
    <w:p w14:paraId="07F1BD8B" w14:textId="77777777" w:rsidR="002C3847" w:rsidRPr="004C5BEA" w:rsidRDefault="002C3847" w:rsidP="004C5BEA">
      <w:pPr>
        <w:pStyle w:val="Nagwek1"/>
        <w:rPr>
          <w:rFonts w:ascii="Arial" w:hAnsi="Arial" w:cs="Arial"/>
          <w:sz w:val="20"/>
          <w:szCs w:val="20"/>
        </w:rPr>
      </w:pPr>
    </w:p>
    <w:p w14:paraId="600136F7" w14:textId="77777777" w:rsidR="002C3847" w:rsidRPr="004C5BEA" w:rsidRDefault="002C3847" w:rsidP="002C3847">
      <w:pPr>
        <w:spacing w:line="100" w:lineRule="atLeast"/>
        <w:jc w:val="center"/>
        <w:rPr>
          <w:rFonts w:ascii="Arial" w:hAnsi="Arial" w:cs="Arial"/>
        </w:rPr>
      </w:pPr>
    </w:p>
    <w:p w14:paraId="29A687C9" w14:textId="77777777" w:rsidR="002C3847" w:rsidRPr="004C5BEA" w:rsidRDefault="002C3847" w:rsidP="002C3847">
      <w:pPr>
        <w:spacing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Umowa nr………………………   uczestnictwa w Projekcie</w:t>
      </w:r>
    </w:p>
    <w:p w14:paraId="74B3ECA1" w14:textId="77777777" w:rsidR="002C3847" w:rsidRPr="004C5BEA" w:rsidRDefault="002C3847" w:rsidP="002C3847">
      <w:pPr>
        <w:spacing w:line="100" w:lineRule="atLeast"/>
        <w:jc w:val="center"/>
        <w:rPr>
          <w:rFonts w:ascii="Arial" w:hAnsi="Arial" w:cs="Arial"/>
        </w:rPr>
      </w:pPr>
    </w:p>
    <w:p w14:paraId="01E4C682" w14:textId="79733C09" w:rsidR="002C3847" w:rsidRPr="004C5BEA" w:rsidRDefault="0021715C" w:rsidP="00B46A7B">
      <w:pPr>
        <w:pStyle w:val="Style4"/>
        <w:widowControl/>
        <w:spacing w:before="86" w:line="240" w:lineRule="auto"/>
        <w:ind w:right="1"/>
        <w:jc w:val="center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„Montaż odnawialnych źródeł energii na terenie Gminy Mierzęcice - etap II”</w:t>
      </w:r>
    </w:p>
    <w:p w14:paraId="1F58B074" w14:textId="77777777" w:rsidR="00B46A7B" w:rsidRPr="004C5BEA" w:rsidRDefault="00B46A7B" w:rsidP="00B46A7B">
      <w:pPr>
        <w:pStyle w:val="Style4"/>
        <w:widowControl/>
        <w:spacing w:before="86" w:line="240" w:lineRule="auto"/>
        <w:ind w:right="1"/>
        <w:jc w:val="center"/>
        <w:rPr>
          <w:rFonts w:ascii="Arial" w:hAnsi="Arial" w:cs="Arial"/>
          <w:sz w:val="20"/>
          <w:szCs w:val="20"/>
        </w:rPr>
      </w:pPr>
    </w:p>
    <w:p w14:paraId="2604BAB5" w14:textId="74D8C7AC" w:rsidR="002C3847" w:rsidRPr="004C5BEA" w:rsidRDefault="002C3847" w:rsidP="002C3847">
      <w:p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Zawarta w dniu…………………….. r. pomiędzy: </w:t>
      </w:r>
    </w:p>
    <w:p w14:paraId="76176D36" w14:textId="77777777" w:rsidR="002C3847" w:rsidRPr="004C5BEA" w:rsidRDefault="002C3847" w:rsidP="002C3847">
      <w:pPr>
        <w:spacing w:line="100" w:lineRule="atLeast"/>
        <w:jc w:val="both"/>
        <w:rPr>
          <w:rFonts w:ascii="Arial" w:hAnsi="Arial" w:cs="Arial"/>
          <w:b/>
          <w:bCs/>
        </w:rPr>
      </w:pPr>
    </w:p>
    <w:p w14:paraId="7BC59B9D" w14:textId="77777777" w:rsidR="002C3847" w:rsidRPr="004C5BEA" w:rsidRDefault="002C3847" w:rsidP="002C3847">
      <w:pPr>
        <w:spacing w:line="100" w:lineRule="atLeast"/>
        <w:jc w:val="both"/>
        <w:rPr>
          <w:rFonts w:ascii="Arial" w:hAnsi="Arial" w:cs="Arial"/>
          <w:b/>
          <w:bCs/>
        </w:rPr>
      </w:pPr>
    </w:p>
    <w:p w14:paraId="66EFD5A3" w14:textId="7C49DAF3" w:rsidR="002C3847" w:rsidRPr="004C5BEA" w:rsidRDefault="002C3847" w:rsidP="002C3847">
      <w:p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zwaną dalej </w:t>
      </w:r>
      <w:r w:rsidR="00D801FA" w:rsidRPr="004C5BEA">
        <w:rPr>
          <w:rFonts w:ascii="Arial" w:hAnsi="Arial" w:cs="Arial"/>
          <w:b/>
        </w:rPr>
        <w:t>Gminą</w:t>
      </w:r>
      <w:r w:rsidRPr="004C5BEA">
        <w:rPr>
          <w:rFonts w:ascii="Arial" w:hAnsi="Arial" w:cs="Arial"/>
          <w:b/>
        </w:rPr>
        <w:t xml:space="preserve"> </w:t>
      </w:r>
    </w:p>
    <w:p w14:paraId="19E3B4F2" w14:textId="77777777" w:rsidR="002C3847" w:rsidRPr="004C5BEA" w:rsidRDefault="002C3847" w:rsidP="002C3847">
      <w:p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a</w:t>
      </w:r>
    </w:p>
    <w:p w14:paraId="4FA15C83" w14:textId="77777777" w:rsidR="002C3847" w:rsidRPr="004C5BEA" w:rsidRDefault="002C3847" w:rsidP="002C3847">
      <w:pPr>
        <w:pStyle w:val="Akapitzlist1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………………………………………………………………………………legitymujący się dowodem osobistym…………………………………. PESEL …………………………………………………..,</w:t>
      </w:r>
    </w:p>
    <w:p w14:paraId="7C66FB0F" w14:textId="77777777" w:rsidR="002C3847" w:rsidRPr="004C5BEA" w:rsidRDefault="002C3847" w:rsidP="002C3847">
      <w:pPr>
        <w:pStyle w:val="Akapitzlist1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zamieszkałym w ……………………………………………………………….…………………………….</w:t>
      </w:r>
    </w:p>
    <w:p w14:paraId="15BA56C1" w14:textId="77777777" w:rsidR="002C3847" w:rsidRPr="004C5BEA" w:rsidRDefault="002C3847" w:rsidP="002C3847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zwanymi dalej </w:t>
      </w:r>
      <w:r w:rsidRPr="004C5BEA">
        <w:rPr>
          <w:rFonts w:ascii="Arial" w:hAnsi="Arial" w:cs="Arial"/>
          <w:b/>
          <w:sz w:val="20"/>
          <w:szCs w:val="20"/>
        </w:rPr>
        <w:t>Uczestnikiem Projektu</w:t>
      </w:r>
      <w:r w:rsidRPr="004C5BEA">
        <w:rPr>
          <w:rFonts w:ascii="Arial" w:hAnsi="Arial" w:cs="Arial"/>
          <w:sz w:val="20"/>
          <w:szCs w:val="20"/>
        </w:rPr>
        <w:t>, o następującej treści:</w:t>
      </w:r>
    </w:p>
    <w:p w14:paraId="289ED799" w14:textId="657ED10A" w:rsidR="002C3847" w:rsidRPr="004C5BEA" w:rsidRDefault="002C3847" w:rsidP="002C3847">
      <w:pPr>
        <w:pStyle w:val="Style4"/>
        <w:widowControl/>
        <w:spacing w:before="86" w:line="24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Umowa jest zawarta w związku z zamiarem przystąpienia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 xml:space="preserve"> </w:t>
      </w:r>
      <w:r w:rsidR="00B46A7B" w:rsidRPr="004C5BEA">
        <w:rPr>
          <w:rFonts w:ascii="Arial" w:hAnsi="Arial" w:cs="Arial"/>
          <w:sz w:val="20"/>
          <w:szCs w:val="20"/>
        </w:rPr>
        <w:t>M</w:t>
      </w:r>
      <w:r w:rsidR="005E349C">
        <w:rPr>
          <w:rFonts w:ascii="Arial" w:hAnsi="Arial" w:cs="Arial"/>
          <w:sz w:val="20"/>
          <w:szCs w:val="20"/>
        </w:rPr>
        <w:t>ierzęcice</w:t>
      </w:r>
      <w:r w:rsidR="001E18A9" w:rsidRPr="004C5BEA">
        <w:rPr>
          <w:rFonts w:ascii="Arial" w:hAnsi="Arial" w:cs="Arial"/>
          <w:sz w:val="20"/>
          <w:szCs w:val="20"/>
        </w:rPr>
        <w:t xml:space="preserve"> </w:t>
      </w:r>
      <w:r w:rsidRPr="004C5BEA">
        <w:rPr>
          <w:rFonts w:ascii="Arial" w:hAnsi="Arial" w:cs="Arial"/>
          <w:sz w:val="20"/>
          <w:szCs w:val="20"/>
        </w:rPr>
        <w:t xml:space="preserve">do Projektu pn. </w:t>
      </w:r>
      <w:r w:rsidR="0021715C" w:rsidRPr="004C5BEA">
        <w:rPr>
          <w:rFonts w:ascii="Arial" w:hAnsi="Arial" w:cs="Arial"/>
          <w:sz w:val="20"/>
          <w:szCs w:val="20"/>
        </w:rPr>
        <w:t>„Montaż odnawialnych źródeł energii na terenie Gminy Mierzęcice - etap II”</w:t>
      </w:r>
      <w:r w:rsidRPr="004C5BEA">
        <w:rPr>
          <w:rFonts w:ascii="Arial" w:hAnsi="Arial" w:cs="Arial"/>
          <w:sz w:val="20"/>
          <w:szCs w:val="20"/>
        </w:rPr>
        <w:t xml:space="preserve"> realizowanego w ramach Regionalnego Programu Operacyjnego dla Województwa Śląskiego na lata 2014-2020 (RPO WSL), zatwierdzonego decyzją Komisji Europejskiej z dnia 8.12.2014r., określonego w Szczegółowym opisie osi priorytetowych Regionalnego Programu Operacyjnego Województwa Śląskiego na lata 2014-2020 (SZOOP) oraz w Wytycznych wydanych przez Instytucję Zarządzającą RPO WSL – Zarząd Województwa Śląskiego oraz Ministerstwo Rozwoju Regionalnego.</w:t>
      </w:r>
    </w:p>
    <w:p w14:paraId="48318DD2" w14:textId="77777777" w:rsidR="00D801FA" w:rsidRPr="004C5BEA" w:rsidRDefault="00D801FA" w:rsidP="002C3847">
      <w:pPr>
        <w:pStyle w:val="Style4"/>
        <w:widowControl/>
        <w:spacing w:before="86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085AA001" w14:textId="77777777" w:rsidR="00D801FA" w:rsidRPr="004C5BEA" w:rsidRDefault="00D801FA" w:rsidP="004C5BEA">
      <w:pPr>
        <w:pStyle w:val="Nagwek1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Rodzaj instalacji</w:t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tab/>
        <w:t xml:space="preserve"> (zakreślić właściwe)</w:t>
      </w:r>
    </w:p>
    <w:p w14:paraId="17B9017C" w14:textId="77777777" w:rsidR="00D801FA" w:rsidRPr="004C5BEA" w:rsidRDefault="00D801FA" w:rsidP="00D801FA">
      <w:pPr>
        <w:rPr>
          <w:rFonts w:ascii="Arial" w:hAnsi="Arial" w:cs="Arial"/>
        </w:rPr>
      </w:pPr>
    </w:p>
    <w:p w14:paraId="2F7AB196" w14:textId="6E5E0EAB" w:rsidR="00D801FA" w:rsidRPr="004C5BEA" w:rsidRDefault="00D801FA" w:rsidP="00D801FA">
      <w:pPr>
        <w:pStyle w:val="Akapitzlist"/>
        <w:numPr>
          <w:ilvl w:val="0"/>
          <w:numId w:val="38"/>
        </w:numPr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Fotowoltaiczna typ     </w:t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sym w:font="Symbol" w:char="F0A0"/>
      </w:r>
      <w:r w:rsidRPr="004C5BEA">
        <w:rPr>
          <w:rFonts w:ascii="Arial" w:hAnsi="Arial" w:cs="Arial"/>
          <w:sz w:val="20"/>
          <w:szCs w:val="20"/>
        </w:rPr>
        <w:t xml:space="preserve"> 2</w:t>
      </w:r>
      <w:r w:rsidR="008C034A" w:rsidRPr="004C5BEA">
        <w:rPr>
          <w:rFonts w:ascii="Arial" w:hAnsi="Arial" w:cs="Arial"/>
          <w:sz w:val="20"/>
          <w:szCs w:val="20"/>
        </w:rPr>
        <w:t xml:space="preserve">,03 </w:t>
      </w:r>
      <w:r w:rsidRPr="004C5BEA">
        <w:rPr>
          <w:rFonts w:ascii="Arial" w:hAnsi="Arial" w:cs="Arial"/>
          <w:sz w:val="20"/>
          <w:szCs w:val="20"/>
        </w:rPr>
        <w:t xml:space="preserve">kW  </w:t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sym w:font="Symbol" w:char="F0A0"/>
      </w:r>
      <w:r w:rsidRPr="004C5BEA">
        <w:rPr>
          <w:rFonts w:ascii="Arial" w:hAnsi="Arial" w:cs="Arial"/>
          <w:sz w:val="20"/>
          <w:szCs w:val="20"/>
        </w:rPr>
        <w:t xml:space="preserve"> </w:t>
      </w:r>
      <w:r w:rsidR="00507133">
        <w:rPr>
          <w:rFonts w:ascii="Arial" w:hAnsi="Arial" w:cs="Arial"/>
          <w:sz w:val="20"/>
          <w:szCs w:val="20"/>
        </w:rPr>
        <w:t>3,19</w:t>
      </w:r>
      <w:r w:rsidR="008C034A" w:rsidRPr="004C5BEA">
        <w:rPr>
          <w:rFonts w:ascii="Arial" w:hAnsi="Arial" w:cs="Arial"/>
          <w:sz w:val="20"/>
          <w:szCs w:val="20"/>
        </w:rPr>
        <w:t xml:space="preserve"> </w:t>
      </w:r>
      <w:r w:rsidRPr="004C5BEA">
        <w:rPr>
          <w:rFonts w:ascii="Arial" w:hAnsi="Arial" w:cs="Arial"/>
          <w:sz w:val="20"/>
          <w:szCs w:val="20"/>
        </w:rPr>
        <w:t>kW</w:t>
      </w:r>
    </w:p>
    <w:p w14:paraId="10FBA289" w14:textId="77777777" w:rsidR="00D801FA" w:rsidRPr="004C5BEA" w:rsidRDefault="00D801FA" w:rsidP="00D801FA">
      <w:pPr>
        <w:pStyle w:val="Akapitzlist"/>
        <w:numPr>
          <w:ilvl w:val="0"/>
          <w:numId w:val="38"/>
        </w:numPr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Solarna typ</w:t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sym w:font="Symbol" w:char="F0A0"/>
      </w:r>
      <w:r w:rsidRPr="004C5BEA">
        <w:rPr>
          <w:rFonts w:ascii="Arial" w:hAnsi="Arial" w:cs="Arial"/>
          <w:sz w:val="20"/>
          <w:szCs w:val="20"/>
        </w:rPr>
        <w:t xml:space="preserve"> A  </w:t>
      </w:r>
      <w:r w:rsidRPr="004C5BEA">
        <w:rPr>
          <w:rFonts w:ascii="Arial" w:hAnsi="Arial" w:cs="Arial"/>
          <w:sz w:val="20"/>
          <w:szCs w:val="20"/>
        </w:rPr>
        <w:sym w:font="Symbol" w:char="F0A0"/>
      </w:r>
      <w:r w:rsidRPr="004C5BEA">
        <w:rPr>
          <w:rFonts w:ascii="Arial" w:hAnsi="Arial" w:cs="Arial"/>
          <w:sz w:val="20"/>
          <w:szCs w:val="20"/>
        </w:rPr>
        <w:t xml:space="preserve"> B  </w:t>
      </w:r>
      <w:r w:rsidRPr="004C5BEA">
        <w:rPr>
          <w:rFonts w:ascii="Arial" w:hAnsi="Arial" w:cs="Arial"/>
          <w:sz w:val="20"/>
          <w:szCs w:val="20"/>
        </w:rPr>
        <w:sym w:font="Symbol" w:char="F0A0"/>
      </w:r>
      <w:r w:rsidRPr="004C5BEA">
        <w:rPr>
          <w:rFonts w:ascii="Arial" w:hAnsi="Arial" w:cs="Arial"/>
          <w:sz w:val="20"/>
          <w:szCs w:val="20"/>
        </w:rPr>
        <w:t xml:space="preserve">  C  </w:t>
      </w:r>
      <w:r w:rsidRPr="004C5BEA">
        <w:rPr>
          <w:rFonts w:ascii="Arial" w:hAnsi="Arial" w:cs="Arial"/>
          <w:sz w:val="20"/>
          <w:szCs w:val="20"/>
        </w:rPr>
        <w:sym w:font="Symbol" w:char="F0A0"/>
      </w:r>
      <w:r w:rsidRPr="004C5BEA">
        <w:rPr>
          <w:rFonts w:ascii="Arial" w:hAnsi="Arial" w:cs="Arial"/>
          <w:sz w:val="20"/>
          <w:szCs w:val="20"/>
        </w:rPr>
        <w:t xml:space="preserve">  D</w:t>
      </w:r>
    </w:p>
    <w:p w14:paraId="301A9F36" w14:textId="736FB886" w:rsidR="00D801FA" w:rsidRPr="000E5B10" w:rsidRDefault="00D801FA" w:rsidP="000E5B10">
      <w:pPr>
        <w:pStyle w:val="Akapitzlist"/>
        <w:numPr>
          <w:ilvl w:val="0"/>
          <w:numId w:val="38"/>
        </w:numPr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Pompa ciepła do ogrzewania typ       </w:t>
      </w:r>
      <w:r w:rsidRPr="004C5BEA">
        <w:rPr>
          <w:rFonts w:ascii="Arial" w:hAnsi="Arial" w:cs="Arial"/>
          <w:sz w:val="20"/>
          <w:szCs w:val="20"/>
        </w:rPr>
        <w:tab/>
      </w:r>
      <w:r w:rsidRPr="004C5BEA">
        <w:rPr>
          <w:rFonts w:ascii="Arial" w:hAnsi="Arial" w:cs="Arial"/>
          <w:sz w:val="20"/>
          <w:szCs w:val="20"/>
        </w:rPr>
        <w:sym w:font="Symbol" w:char="F0A0"/>
      </w:r>
      <w:r w:rsidRPr="004C5BEA">
        <w:rPr>
          <w:rFonts w:ascii="Arial" w:hAnsi="Arial" w:cs="Arial"/>
          <w:sz w:val="20"/>
          <w:szCs w:val="20"/>
        </w:rPr>
        <w:t xml:space="preserve"> gruntowa</w:t>
      </w:r>
      <w:r w:rsidR="001C04C3" w:rsidRPr="004C5BEA">
        <w:rPr>
          <w:rFonts w:ascii="Arial" w:hAnsi="Arial" w:cs="Arial"/>
          <w:sz w:val="20"/>
          <w:szCs w:val="20"/>
        </w:rPr>
        <w:t xml:space="preserve"> </w:t>
      </w:r>
    </w:p>
    <w:p w14:paraId="70C1C5DF" w14:textId="77777777" w:rsidR="002C3847" w:rsidRPr="004C5BEA" w:rsidRDefault="002C3847" w:rsidP="002C3847">
      <w:pPr>
        <w:spacing w:before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§1</w:t>
      </w:r>
    </w:p>
    <w:p w14:paraId="54D0EC2E" w14:textId="77777777" w:rsidR="002C3847" w:rsidRPr="004C5BEA" w:rsidRDefault="002C3847" w:rsidP="002C3847">
      <w:pPr>
        <w:spacing w:after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Definicje</w:t>
      </w:r>
    </w:p>
    <w:p w14:paraId="6E017767" w14:textId="77777777" w:rsidR="002C3847" w:rsidRPr="004C5BEA" w:rsidRDefault="002C3847" w:rsidP="002C3847">
      <w:p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Ilekroć w umowie jest mowa o:</w:t>
      </w:r>
    </w:p>
    <w:p w14:paraId="494E8A53" w14:textId="5DF442EC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</w:t>
      </w:r>
      <w:r w:rsidR="00D801FA" w:rsidRPr="004C5BEA">
        <w:rPr>
          <w:rFonts w:ascii="Arial" w:hAnsi="Arial" w:cs="Arial"/>
          <w:sz w:val="20"/>
          <w:szCs w:val="20"/>
        </w:rPr>
        <w:t>Gminie</w:t>
      </w:r>
      <w:r w:rsidRPr="004C5BEA">
        <w:rPr>
          <w:rFonts w:ascii="Arial" w:hAnsi="Arial" w:cs="Arial"/>
          <w:sz w:val="20"/>
          <w:szCs w:val="20"/>
        </w:rPr>
        <w:t xml:space="preserve">” - należy przez to rozumieć </w:t>
      </w:r>
      <w:r w:rsidR="0021715C" w:rsidRPr="004C5BEA">
        <w:rPr>
          <w:rFonts w:ascii="Arial" w:hAnsi="Arial" w:cs="Arial"/>
          <w:sz w:val="20"/>
          <w:szCs w:val="20"/>
        </w:rPr>
        <w:t>Gminę Mierzęcice</w:t>
      </w:r>
      <w:r w:rsidRPr="004C5BEA">
        <w:rPr>
          <w:rFonts w:ascii="Arial" w:hAnsi="Arial" w:cs="Arial"/>
          <w:sz w:val="20"/>
          <w:szCs w:val="20"/>
        </w:rPr>
        <w:t>;</w:t>
      </w:r>
    </w:p>
    <w:p w14:paraId="651D7F2C" w14:textId="424439A6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„Wydatkach (kosztach) kwalifikowanych” - należy przez to rozumieć wydatki lub koszty uznane za kwalifikowane i spełniające kryteria, zgodnie z rozporządzeniem Parlamentu Europejskiego i Rady (UE) nr 1303/2013 oraz nr 1301/2013 z dnia 17 grudnia 2013 r. oraz zgodnie z Krajowymi wytycznymi dotyczącymi kwalifikowania wydatków w ramach funduszy strukturalnych </w:t>
      </w:r>
      <w:r w:rsidR="00C44575">
        <w:rPr>
          <w:rFonts w:ascii="Arial" w:hAnsi="Arial" w:cs="Arial"/>
          <w:sz w:val="20"/>
          <w:szCs w:val="20"/>
        </w:rPr>
        <w:t xml:space="preserve">                              </w:t>
      </w:r>
      <w:r w:rsidRPr="004C5BEA">
        <w:rPr>
          <w:rFonts w:ascii="Arial" w:hAnsi="Arial" w:cs="Arial"/>
          <w:sz w:val="20"/>
          <w:szCs w:val="20"/>
        </w:rPr>
        <w:t>i Funduszy Spójności w okresie programowania 2014-20 i z Wytycznymi w zakresie kwalifikowalności wydatków w ramach Europejskiego Funduszu Rozwoju Regionalnego, Europejskiego Funduszu Społecznego oraz Funduszu Spójności na lata 2014-2020;</w:t>
      </w:r>
    </w:p>
    <w:p w14:paraId="37A49FD7" w14:textId="77777777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„Wydatkach (kosztach) niekwalifikowanych” - rozumie się przez to wszystkie wydatki lub koszty niekwalifikujące się do refundacji, tj. nie spełniające kryteriów opisanych w punkcie powyżej;</w:t>
      </w:r>
    </w:p>
    <w:p w14:paraId="4194C150" w14:textId="73716DC1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„Projekcie” - należy przez to rozumieć Projekt polegający na zwiększeniu poziomu produkcji energii ze źródeł odnawialnych oraz poprawie stanu powietrza na terenie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="001C04C3" w:rsidRPr="004C5BEA">
        <w:rPr>
          <w:rFonts w:ascii="Arial" w:hAnsi="Arial" w:cs="Arial"/>
          <w:sz w:val="20"/>
          <w:szCs w:val="20"/>
        </w:rPr>
        <w:t xml:space="preserve"> poprzez budowę odpowiednio: </w:t>
      </w:r>
      <w:r w:rsidRPr="004C5BEA">
        <w:rPr>
          <w:rFonts w:ascii="Arial" w:hAnsi="Arial" w:cs="Arial"/>
          <w:sz w:val="20"/>
          <w:szCs w:val="20"/>
        </w:rPr>
        <w:t xml:space="preserve">instalacji fotowoltaicznych wraz z inwerterem i podłączeniem do sieci instalacji elektrycznej w budynku, </w:t>
      </w:r>
      <w:r w:rsidR="001C04C3" w:rsidRPr="004C5BEA">
        <w:rPr>
          <w:rFonts w:ascii="Arial" w:hAnsi="Arial" w:cs="Arial"/>
          <w:sz w:val="20"/>
          <w:szCs w:val="20"/>
        </w:rPr>
        <w:t xml:space="preserve">instalacji kolektorów słonecznych do podgrzewu c.w.u., instalacji </w:t>
      </w:r>
      <w:r w:rsidR="00D8392D" w:rsidRPr="004C5BEA">
        <w:rPr>
          <w:rFonts w:ascii="Arial" w:hAnsi="Arial" w:cs="Arial"/>
          <w:sz w:val="20"/>
          <w:szCs w:val="20"/>
        </w:rPr>
        <w:t xml:space="preserve">gruntowej </w:t>
      </w:r>
      <w:r w:rsidR="001C04C3" w:rsidRPr="004C5BEA">
        <w:rPr>
          <w:rFonts w:ascii="Arial" w:hAnsi="Arial" w:cs="Arial"/>
          <w:sz w:val="20"/>
          <w:szCs w:val="20"/>
        </w:rPr>
        <w:t xml:space="preserve">pompy ciepła do ogrzewania budynku, </w:t>
      </w:r>
      <w:r w:rsidRPr="004C5BEA">
        <w:rPr>
          <w:rFonts w:ascii="Arial" w:hAnsi="Arial" w:cs="Arial"/>
          <w:sz w:val="20"/>
          <w:szCs w:val="20"/>
        </w:rPr>
        <w:t xml:space="preserve">na budynkach stale zamieszkałych na terenie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>. Zakłada się realizację projektu w latach 2019-2020. Projekt realizowany będzie w formule „Zaprojektuj i Wybuduj”;</w:t>
      </w:r>
    </w:p>
    <w:p w14:paraId="02C8FB79" w14:textId="3A82AB5A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„Uczestniku projektu” - należy przez to rozumieć osobę fizyczną będącą </w:t>
      </w:r>
      <w:r w:rsidRPr="004C5BEA">
        <w:rPr>
          <w:rFonts w:ascii="Arial" w:hAnsi="Arial" w:cs="Arial"/>
          <w:sz w:val="20"/>
          <w:szCs w:val="20"/>
        </w:rPr>
        <w:lastRenderedPageBreak/>
        <w:t xml:space="preserve">właścicielem/współwłaścicielem nieruchomości zabudowanej budynkiem zamieszkałym stale, na terenie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>, która bierze udział w Projekcie;</w:t>
      </w:r>
    </w:p>
    <w:p w14:paraId="73640986" w14:textId="44C1EBF6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„Tytule prawnym do nieruchomości” - należy przez to rozumieć prawo władania nieruchomością na cele realizacji Projektu wynikające z tytułu: własności lub współwłasności</w:t>
      </w:r>
      <w:r w:rsidR="001E18A9" w:rsidRPr="004C5BEA">
        <w:rPr>
          <w:rFonts w:ascii="Arial" w:hAnsi="Arial" w:cs="Arial"/>
          <w:sz w:val="20"/>
          <w:szCs w:val="20"/>
        </w:rPr>
        <w:t xml:space="preserve"> </w:t>
      </w:r>
      <w:r w:rsidR="00D8392D">
        <w:rPr>
          <w:rFonts w:ascii="Arial" w:hAnsi="Arial" w:cs="Arial"/>
          <w:sz w:val="20"/>
          <w:szCs w:val="20"/>
        </w:rPr>
        <w:t>przez okres trwałości projektu,</w:t>
      </w:r>
    </w:p>
    <w:p w14:paraId="20E125BA" w14:textId="1E009A92" w:rsidR="001C04C3" w:rsidRPr="004C5BEA" w:rsidRDefault="001C04C3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„Instalacji OZE” – instalacje odnawialnych źródeł energii opisane w literach h) i) i j) par 1 niniejszej umowy;</w:t>
      </w:r>
    </w:p>
    <w:p w14:paraId="5FCE5F34" w14:textId="39CEF0D7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„Instalacji fotowoltaicznej” - należy przez to rozumieć budowę instalacji fotowoltaicznej o mocy </w:t>
      </w:r>
      <w:r w:rsidR="001C04C3" w:rsidRPr="004C5BEA">
        <w:rPr>
          <w:rFonts w:ascii="Arial" w:hAnsi="Arial" w:cs="Arial"/>
          <w:sz w:val="20"/>
          <w:szCs w:val="20"/>
        </w:rPr>
        <w:t>2</w:t>
      </w:r>
      <w:r w:rsidR="003B0610" w:rsidRPr="004C5BEA">
        <w:rPr>
          <w:rFonts w:ascii="Arial" w:hAnsi="Arial" w:cs="Arial"/>
          <w:sz w:val="20"/>
          <w:szCs w:val="20"/>
        </w:rPr>
        <w:t>,03</w:t>
      </w:r>
      <w:r w:rsidR="001C04C3" w:rsidRPr="004C5BEA">
        <w:rPr>
          <w:rFonts w:ascii="Arial" w:hAnsi="Arial" w:cs="Arial"/>
          <w:sz w:val="20"/>
          <w:szCs w:val="20"/>
        </w:rPr>
        <w:t xml:space="preserve"> lub </w:t>
      </w:r>
      <w:r w:rsidR="00507133">
        <w:rPr>
          <w:rFonts w:ascii="Arial" w:hAnsi="Arial" w:cs="Arial"/>
          <w:sz w:val="20"/>
          <w:szCs w:val="20"/>
        </w:rPr>
        <w:t>3,19</w:t>
      </w:r>
      <w:r w:rsidR="00920BD8" w:rsidRPr="004C5B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BEA">
        <w:rPr>
          <w:rFonts w:ascii="Arial" w:hAnsi="Arial" w:cs="Arial"/>
          <w:sz w:val="20"/>
          <w:szCs w:val="20"/>
        </w:rPr>
        <w:t>kWp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składającej się z paneli do produkcji energii elektrycznej na konstrukcji wsporczej wraz z inwerterem, podłączeniem do sieci energetycznej w budynku mieszkalnym uczestnika projektu, posiadającego umowę kompleksową na dostawę i sprzedaż energii elektrycznej;</w:t>
      </w:r>
    </w:p>
    <w:p w14:paraId="6DAD149E" w14:textId="0CCB8020" w:rsidR="001C04C3" w:rsidRPr="004C5BEA" w:rsidRDefault="006B395E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</w:t>
      </w:r>
      <w:r w:rsidR="001C04C3" w:rsidRPr="004C5BEA">
        <w:rPr>
          <w:rFonts w:ascii="Arial" w:hAnsi="Arial" w:cs="Arial"/>
          <w:sz w:val="20"/>
          <w:szCs w:val="20"/>
        </w:rPr>
        <w:t>Instalacji solarnej</w:t>
      </w:r>
      <w:r w:rsidRPr="004C5BEA">
        <w:rPr>
          <w:rFonts w:ascii="Arial" w:hAnsi="Arial" w:cs="Arial"/>
          <w:sz w:val="20"/>
          <w:szCs w:val="20"/>
        </w:rPr>
        <w:t>”</w:t>
      </w:r>
      <w:r w:rsidR="001C04C3" w:rsidRPr="004C5BEA">
        <w:rPr>
          <w:rFonts w:ascii="Arial" w:hAnsi="Arial" w:cs="Arial"/>
          <w:sz w:val="20"/>
          <w:szCs w:val="20"/>
        </w:rPr>
        <w:t xml:space="preserve"> - należy przez to rozumieć budowę instalacji</w:t>
      </w:r>
      <w:r w:rsidRPr="004C5BEA">
        <w:rPr>
          <w:rFonts w:ascii="Arial" w:hAnsi="Arial" w:cs="Arial"/>
          <w:sz w:val="20"/>
          <w:szCs w:val="20"/>
        </w:rPr>
        <w:t xml:space="preserve"> stanowiącej kompletny układ obejmujący: konstrukcję wsporczą, kolektory, orurowanie, zbiornik dwuwężownicowy, grupę pompową, naczynia </w:t>
      </w:r>
      <w:proofErr w:type="spellStart"/>
      <w:r w:rsidRPr="004C5BEA">
        <w:rPr>
          <w:rFonts w:ascii="Arial" w:hAnsi="Arial" w:cs="Arial"/>
          <w:sz w:val="20"/>
          <w:szCs w:val="20"/>
        </w:rPr>
        <w:t>wzbiorcze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, układ sterujący, podłączenie do istniejącej instalacji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i zimnej wody oraz obecnego źródła ciepła (kotła) do ogrzewania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>.</w:t>
      </w:r>
    </w:p>
    <w:p w14:paraId="23FCD0DC" w14:textId="2619A20A" w:rsidR="001C04C3" w:rsidRPr="004C5BEA" w:rsidRDefault="006B395E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</w:t>
      </w:r>
      <w:r w:rsidR="001C04C3" w:rsidRPr="004C5BEA">
        <w:rPr>
          <w:rFonts w:ascii="Arial" w:hAnsi="Arial" w:cs="Arial"/>
          <w:sz w:val="20"/>
          <w:szCs w:val="20"/>
        </w:rPr>
        <w:t>Instalacji pompy ciepła</w:t>
      </w:r>
      <w:r w:rsidRPr="004C5BEA">
        <w:rPr>
          <w:rFonts w:ascii="Arial" w:hAnsi="Arial" w:cs="Arial"/>
          <w:sz w:val="20"/>
          <w:szCs w:val="20"/>
        </w:rPr>
        <w:t>”</w:t>
      </w:r>
      <w:r w:rsidR="001C04C3" w:rsidRPr="004C5BEA">
        <w:rPr>
          <w:rFonts w:ascii="Arial" w:hAnsi="Arial" w:cs="Arial"/>
          <w:sz w:val="20"/>
          <w:szCs w:val="20"/>
        </w:rPr>
        <w:t xml:space="preserve"> - należy przez to rozumieć budowę instalacji</w:t>
      </w:r>
      <w:r w:rsidRPr="004C5BEA">
        <w:rPr>
          <w:rFonts w:ascii="Arial" w:hAnsi="Arial" w:cs="Arial"/>
          <w:sz w:val="20"/>
          <w:szCs w:val="20"/>
        </w:rPr>
        <w:t xml:space="preserve"> gruntowej pompy ciepła o mocy dobranej wg. audytu, do ogrzewania budynku mieszkalnego, z możliwą funkcją ogrzewania ciepłej wody. W skład wchodzi pompa, zasob</w:t>
      </w:r>
      <w:r w:rsidR="00D8392D">
        <w:rPr>
          <w:rFonts w:ascii="Arial" w:hAnsi="Arial" w:cs="Arial"/>
          <w:sz w:val="20"/>
          <w:szCs w:val="20"/>
        </w:rPr>
        <w:t xml:space="preserve">nik </w:t>
      </w:r>
      <w:proofErr w:type="spellStart"/>
      <w:r w:rsidR="00D8392D">
        <w:rPr>
          <w:rFonts w:ascii="Arial" w:hAnsi="Arial" w:cs="Arial"/>
          <w:sz w:val="20"/>
          <w:szCs w:val="20"/>
        </w:rPr>
        <w:t>cwu</w:t>
      </w:r>
      <w:proofErr w:type="spellEnd"/>
      <w:r w:rsidR="00D8392D">
        <w:rPr>
          <w:rFonts w:ascii="Arial" w:hAnsi="Arial" w:cs="Arial"/>
          <w:sz w:val="20"/>
          <w:szCs w:val="20"/>
        </w:rPr>
        <w:t>, dolne źródło w gruncie</w:t>
      </w:r>
      <w:r w:rsidRPr="004C5BEA">
        <w:rPr>
          <w:rFonts w:ascii="Arial" w:hAnsi="Arial" w:cs="Arial"/>
          <w:sz w:val="20"/>
          <w:szCs w:val="20"/>
        </w:rPr>
        <w:t xml:space="preserve">, niezbędna armatura i zabezpieczenia, naczynia </w:t>
      </w:r>
      <w:proofErr w:type="spellStart"/>
      <w:r w:rsidRPr="004C5BEA">
        <w:rPr>
          <w:rFonts w:ascii="Arial" w:hAnsi="Arial" w:cs="Arial"/>
          <w:sz w:val="20"/>
          <w:szCs w:val="20"/>
        </w:rPr>
        <w:t>wzbiorcze</w:t>
      </w:r>
      <w:proofErr w:type="spellEnd"/>
      <w:r w:rsidRPr="004C5BEA">
        <w:rPr>
          <w:rFonts w:ascii="Arial" w:hAnsi="Arial" w:cs="Arial"/>
          <w:sz w:val="20"/>
          <w:szCs w:val="20"/>
        </w:rPr>
        <w:t>.</w:t>
      </w:r>
    </w:p>
    <w:p w14:paraId="0B2732AC" w14:textId="70FD5B04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„Prosumen</w:t>
      </w:r>
      <w:r w:rsidR="001C04C3" w:rsidRPr="004C5BEA">
        <w:rPr>
          <w:rFonts w:ascii="Arial" w:hAnsi="Arial" w:cs="Arial"/>
          <w:sz w:val="20"/>
          <w:szCs w:val="20"/>
        </w:rPr>
        <w:t>cie</w:t>
      </w:r>
      <w:r w:rsidRPr="004C5BEA">
        <w:rPr>
          <w:rFonts w:ascii="Arial" w:hAnsi="Arial" w:cs="Arial"/>
          <w:sz w:val="20"/>
          <w:szCs w:val="20"/>
        </w:rPr>
        <w:t>” - odbiorca końcowy dokonujący zakupu energii elektrycznej na podstawie umowy kompleksowej, wytwarzający energię elektryczną wyłącznie z odnawialnych źródeł energii w mikroinstalacji w celu jej zużycia na potrzeby własne, niezwiązane z wykonywaną działalnością gospodarczą regulowaną ustawą z dnia 2 lipca 2004r. o swob</w:t>
      </w:r>
      <w:r w:rsidR="001C04C3" w:rsidRPr="004C5BEA">
        <w:rPr>
          <w:rFonts w:ascii="Arial" w:hAnsi="Arial" w:cs="Arial"/>
          <w:sz w:val="20"/>
          <w:szCs w:val="20"/>
        </w:rPr>
        <w:t>odzie działalności gospodarczej;</w:t>
      </w:r>
    </w:p>
    <w:p w14:paraId="0EE4272B" w14:textId="2001B66D" w:rsidR="002C3847" w:rsidRPr="004C5BEA" w:rsidRDefault="002C3847" w:rsidP="008D05E9">
      <w:pPr>
        <w:pStyle w:val="Akapitzlist1"/>
        <w:numPr>
          <w:ilvl w:val="0"/>
          <w:numId w:val="32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„Okresie trwałości” – okres 5 lat, licząc od dnia wpływu ostatniej transzy dotacji na rachunek bankowy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>.</w:t>
      </w:r>
    </w:p>
    <w:p w14:paraId="79CFAFB8" w14:textId="77777777" w:rsidR="002C3847" w:rsidRPr="004C5BEA" w:rsidRDefault="002C3847" w:rsidP="002C3847">
      <w:pPr>
        <w:spacing w:before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§2</w:t>
      </w:r>
    </w:p>
    <w:p w14:paraId="2F9531BC" w14:textId="77777777" w:rsidR="002C3847" w:rsidRPr="004C5BEA" w:rsidRDefault="002C3847" w:rsidP="002C3847">
      <w:pPr>
        <w:spacing w:after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Przedmiot umowy</w:t>
      </w:r>
    </w:p>
    <w:p w14:paraId="09A1D7EF" w14:textId="297BADBB" w:rsidR="002C3847" w:rsidRPr="004C5BEA" w:rsidRDefault="002C3847" w:rsidP="008D05E9">
      <w:pPr>
        <w:pStyle w:val="Akapitzlist1"/>
        <w:numPr>
          <w:ilvl w:val="0"/>
          <w:numId w:val="8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Przedmiotem niniejszej umowy jest ustalenie wzajemnych zobowiązań organizacyjnych                          i finansowych, związanych z budową instalacji </w:t>
      </w:r>
      <w:r w:rsidR="001C04C3" w:rsidRPr="004C5BEA">
        <w:rPr>
          <w:rFonts w:ascii="Arial" w:hAnsi="Arial" w:cs="Arial"/>
          <w:sz w:val="20"/>
          <w:szCs w:val="20"/>
        </w:rPr>
        <w:t>OZE</w:t>
      </w:r>
      <w:r w:rsidRPr="004C5BEA">
        <w:rPr>
          <w:rFonts w:ascii="Arial" w:hAnsi="Arial" w:cs="Arial"/>
          <w:sz w:val="20"/>
          <w:szCs w:val="20"/>
        </w:rPr>
        <w:t xml:space="preserve"> w budynku mieszkalnym Uczestnika Projektu, realizowanym w ramach</w:t>
      </w:r>
      <w:r w:rsidR="00881BF6" w:rsidRPr="004C5BEA">
        <w:rPr>
          <w:rFonts w:ascii="Arial" w:hAnsi="Arial" w:cs="Arial"/>
          <w:sz w:val="20"/>
          <w:szCs w:val="20"/>
        </w:rPr>
        <w:t xml:space="preserve"> projektu</w:t>
      </w:r>
      <w:r w:rsidRPr="004C5BEA">
        <w:rPr>
          <w:rFonts w:ascii="Arial" w:hAnsi="Arial" w:cs="Arial"/>
          <w:sz w:val="20"/>
          <w:szCs w:val="20"/>
        </w:rPr>
        <w:t xml:space="preserve"> </w:t>
      </w:r>
      <w:r w:rsidR="0021715C" w:rsidRPr="004C5BEA">
        <w:rPr>
          <w:rFonts w:ascii="Arial" w:hAnsi="Arial" w:cs="Arial"/>
          <w:sz w:val="20"/>
          <w:szCs w:val="20"/>
        </w:rPr>
        <w:t>„Montaż odnawialnych źródeł energii na terenie Gminy Mierzęcice - etap II”</w:t>
      </w:r>
      <w:r w:rsidRPr="004C5BEA">
        <w:rPr>
          <w:rFonts w:ascii="Arial" w:hAnsi="Arial" w:cs="Arial"/>
          <w:sz w:val="20"/>
          <w:szCs w:val="20"/>
        </w:rPr>
        <w:t>.</w:t>
      </w:r>
    </w:p>
    <w:p w14:paraId="20E5AF1D" w14:textId="77777777" w:rsidR="002C3847" w:rsidRPr="004C5BEA" w:rsidRDefault="002C3847" w:rsidP="008D05E9">
      <w:pPr>
        <w:pStyle w:val="Akapitzlist1"/>
        <w:numPr>
          <w:ilvl w:val="0"/>
          <w:numId w:val="8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Uczestnik Projektu oświadcza, że:</w:t>
      </w:r>
    </w:p>
    <w:p w14:paraId="267BA35C" w14:textId="1CEAE11D" w:rsidR="002C3847" w:rsidRPr="004C5BEA" w:rsidRDefault="002C3847" w:rsidP="008D05E9">
      <w:pPr>
        <w:numPr>
          <w:ilvl w:val="1"/>
          <w:numId w:val="10"/>
        </w:numPr>
        <w:spacing w:line="100" w:lineRule="atLeast"/>
        <w:ind w:left="709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posiada tytuł prawny do nieruchomości zabudowanej budynkiem mieszkalnym, oznaczonej </w:t>
      </w:r>
      <w:r w:rsidR="00C44575">
        <w:rPr>
          <w:rFonts w:ascii="Arial" w:hAnsi="Arial" w:cs="Arial"/>
        </w:rPr>
        <w:t xml:space="preserve">                  </w:t>
      </w:r>
      <w:r w:rsidRPr="004C5BEA">
        <w:rPr>
          <w:rFonts w:ascii="Arial" w:hAnsi="Arial" w:cs="Arial"/>
        </w:rPr>
        <w:t>w ewidencji geodezyjnej jako działka nr ………………. w miejscowości ……………………….……………. w obrębie geodezyjnym ……………………….……………….,</w:t>
      </w:r>
    </w:p>
    <w:p w14:paraId="7036C042" w14:textId="77777777" w:rsidR="002C3847" w:rsidRPr="004C5BEA" w:rsidRDefault="002C3847" w:rsidP="008D05E9">
      <w:pPr>
        <w:numPr>
          <w:ilvl w:val="1"/>
          <w:numId w:val="10"/>
        </w:numPr>
        <w:spacing w:line="100" w:lineRule="atLeast"/>
        <w:ind w:left="709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instalacja będzie wykorzystywana  jedynie na potrzeby socjalno-bytowe domowników,</w:t>
      </w:r>
    </w:p>
    <w:p w14:paraId="33ED42BE" w14:textId="4E516CA4" w:rsidR="002C3847" w:rsidRPr="004C5BEA" w:rsidRDefault="002C3847" w:rsidP="008D05E9">
      <w:pPr>
        <w:numPr>
          <w:ilvl w:val="1"/>
          <w:numId w:val="10"/>
        </w:numPr>
        <w:spacing w:line="100" w:lineRule="atLeast"/>
        <w:ind w:left="709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 budynku, w którym zamontowana będzie instalacja </w:t>
      </w:r>
      <w:r w:rsidR="001C04C3" w:rsidRPr="004C5BEA">
        <w:rPr>
          <w:rFonts w:ascii="Arial" w:hAnsi="Arial" w:cs="Arial"/>
        </w:rPr>
        <w:t>OZE</w:t>
      </w:r>
      <w:r w:rsidRPr="004C5BEA">
        <w:rPr>
          <w:rFonts w:ascii="Arial" w:hAnsi="Arial" w:cs="Arial"/>
        </w:rPr>
        <w:t xml:space="preserve"> położonym na nieruchomości opisanej w ust. 2 lit. a) zapewni:</w:t>
      </w:r>
    </w:p>
    <w:p w14:paraId="30263A95" w14:textId="61C09244" w:rsidR="002C3847" w:rsidRPr="004C5BEA" w:rsidRDefault="002C3847" w:rsidP="00EC3E9A">
      <w:pPr>
        <w:numPr>
          <w:ilvl w:val="1"/>
          <w:numId w:val="43"/>
        </w:num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prawo wstępu na posesję dla Wykonawcy wybranego przez </w:t>
      </w:r>
      <w:r w:rsidR="001C04C3" w:rsidRPr="004C5BEA">
        <w:rPr>
          <w:rFonts w:ascii="Arial" w:hAnsi="Arial" w:cs="Arial"/>
        </w:rPr>
        <w:t>Gminę</w:t>
      </w:r>
      <w:r w:rsidRPr="004C5BEA">
        <w:rPr>
          <w:rFonts w:ascii="Arial" w:hAnsi="Arial" w:cs="Arial"/>
        </w:rPr>
        <w:t xml:space="preserve"> w postępowaniu </w:t>
      </w:r>
      <w:r w:rsidR="00C44575">
        <w:rPr>
          <w:rFonts w:ascii="Arial" w:hAnsi="Arial" w:cs="Arial"/>
        </w:rPr>
        <w:t xml:space="preserve">                                 </w:t>
      </w:r>
      <w:r w:rsidRPr="004C5BEA">
        <w:rPr>
          <w:rFonts w:ascii="Arial" w:hAnsi="Arial" w:cs="Arial"/>
        </w:rPr>
        <w:t>o udzielenie zamówienia publicznego oraz inspektora nadzoru inwestorskiego i innych upoważnionych przedstawicieli Zamawiającego;</w:t>
      </w:r>
    </w:p>
    <w:p w14:paraId="5F123A87" w14:textId="7CC02DF7" w:rsidR="002A668F" w:rsidRPr="004C5BEA" w:rsidRDefault="002A668F" w:rsidP="00EC3E9A">
      <w:pPr>
        <w:numPr>
          <w:ilvl w:val="1"/>
          <w:numId w:val="43"/>
        </w:num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warunki umożliwiające montaż wybranej instalacji O</w:t>
      </w:r>
      <w:r w:rsidR="002217E1">
        <w:rPr>
          <w:rFonts w:ascii="Arial" w:hAnsi="Arial" w:cs="Arial"/>
        </w:rPr>
        <w:t>Z</w:t>
      </w:r>
      <w:r w:rsidRPr="004C5BEA">
        <w:rPr>
          <w:rFonts w:ascii="Arial" w:hAnsi="Arial" w:cs="Arial"/>
        </w:rPr>
        <w:t xml:space="preserve">E zgodnie z załącznikiem nr </w:t>
      </w:r>
      <w:r w:rsidR="003B0610" w:rsidRPr="004C5BEA">
        <w:rPr>
          <w:rFonts w:ascii="Arial" w:hAnsi="Arial" w:cs="Arial"/>
        </w:rPr>
        <w:t>4</w:t>
      </w:r>
      <w:r w:rsidRPr="004C5BEA">
        <w:rPr>
          <w:rFonts w:ascii="Arial" w:hAnsi="Arial" w:cs="Arial"/>
        </w:rPr>
        <w:t xml:space="preserve"> do </w:t>
      </w:r>
      <w:r w:rsidR="003B0610" w:rsidRPr="004C5BEA">
        <w:rPr>
          <w:rFonts w:ascii="Arial" w:hAnsi="Arial" w:cs="Arial"/>
        </w:rPr>
        <w:t>regulaminu</w:t>
      </w:r>
      <w:r w:rsidRPr="004C5BEA">
        <w:rPr>
          <w:rFonts w:ascii="Arial" w:hAnsi="Arial" w:cs="Arial"/>
        </w:rPr>
        <w:t>;</w:t>
      </w:r>
    </w:p>
    <w:p w14:paraId="675BDD5F" w14:textId="595C42C1" w:rsidR="002C3847" w:rsidRPr="004C5BEA" w:rsidRDefault="002C3847" w:rsidP="00EC3E9A">
      <w:pPr>
        <w:numPr>
          <w:ilvl w:val="1"/>
          <w:numId w:val="43"/>
        </w:num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udrożnienie wejść na dach, jeżeli budynek jest w wejście na dach wyposażony;</w:t>
      </w:r>
    </w:p>
    <w:p w14:paraId="4A486C9D" w14:textId="77777777" w:rsidR="002C3847" w:rsidRPr="004C5BEA" w:rsidRDefault="002C3847" w:rsidP="00EC3E9A">
      <w:pPr>
        <w:numPr>
          <w:ilvl w:val="1"/>
          <w:numId w:val="43"/>
        </w:num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wykonanie prac demontażowych, w tym mebli i zabudów, kolidujących z montażem instalacji fotowoltaicznej;</w:t>
      </w:r>
    </w:p>
    <w:p w14:paraId="577B9A7A" w14:textId="5958F774" w:rsidR="002C3847" w:rsidRDefault="002C3847" w:rsidP="00EC3E9A">
      <w:pPr>
        <w:numPr>
          <w:ilvl w:val="1"/>
          <w:numId w:val="43"/>
        </w:num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nieodpłatne udostępnienie mediów niezbędnych do realizacji robót budowlanych;</w:t>
      </w:r>
    </w:p>
    <w:p w14:paraId="53E9BF9A" w14:textId="486F52E1" w:rsidR="00EC3E9A" w:rsidRDefault="00EC3E9A" w:rsidP="00EC3E9A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d) </w:t>
      </w:r>
      <w:r w:rsidR="001A09A4">
        <w:rPr>
          <w:rFonts w:ascii="Arial" w:hAnsi="Arial" w:cs="Arial"/>
        </w:rPr>
        <w:t xml:space="preserve">  </w:t>
      </w:r>
      <w:r w:rsidR="002C3847" w:rsidRPr="00EC3E9A">
        <w:rPr>
          <w:rFonts w:ascii="Arial" w:hAnsi="Arial" w:cs="Arial"/>
        </w:rPr>
        <w:t>posiada</w:t>
      </w:r>
      <w:r w:rsidR="002C3847" w:rsidRPr="00EC3E9A">
        <w:rPr>
          <w:rStyle w:val="Odwoanieprzypisudolnego"/>
          <w:rFonts w:ascii="Arial" w:hAnsi="Arial" w:cs="Arial"/>
        </w:rPr>
        <w:footnoteReference w:id="2"/>
      </w:r>
      <w:r w:rsidR="002C3847" w:rsidRPr="00EC3E9A">
        <w:rPr>
          <w:rFonts w:ascii="Arial" w:hAnsi="Arial" w:cs="Arial"/>
        </w:rPr>
        <w:t xml:space="preserve"> kompleksową umowę na sprzedaż i dostawę energii elektrycznej dla nieruchomości </w:t>
      </w:r>
      <w:r>
        <w:rPr>
          <w:rFonts w:ascii="Arial" w:hAnsi="Arial" w:cs="Arial"/>
        </w:rPr>
        <w:t xml:space="preserve"> </w:t>
      </w:r>
    </w:p>
    <w:p w14:paraId="6B06DC3F" w14:textId="09060EB8" w:rsidR="002C3847" w:rsidRPr="004C5BEA" w:rsidRDefault="00EC3E9A" w:rsidP="002C3847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A09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C3847" w:rsidRPr="00EC3E9A">
        <w:rPr>
          <w:rFonts w:ascii="Arial" w:hAnsi="Arial" w:cs="Arial"/>
        </w:rPr>
        <w:t>gdzie będzie montowana instalacja fotowoltaiczna.</w:t>
      </w:r>
    </w:p>
    <w:p w14:paraId="013C457E" w14:textId="0751C113" w:rsidR="002C3847" w:rsidRPr="004C5BEA" w:rsidRDefault="002C3847" w:rsidP="008D05E9">
      <w:pPr>
        <w:pStyle w:val="Akapitzlist1"/>
        <w:numPr>
          <w:ilvl w:val="0"/>
          <w:numId w:val="8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Instalacja </w:t>
      </w:r>
      <w:r w:rsidR="003A0466" w:rsidRPr="004C5BEA">
        <w:rPr>
          <w:rFonts w:ascii="Arial" w:hAnsi="Arial" w:cs="Arial"/>
          <w:sz w:val="20"/>
          <w:szCs w:val="20"/>
        </w:rPr>
        <w:t xml:space="preserve">fotowoltaiczna </w:t>
      </w:r>
      <w:r w:rsidRPr="004C5BEA">
        <w:rPr>
          <w:rFonts w:ascii="Arial" w:hAnsi="Arial" w:cs="Arial"/>
          <w:sz w:val="20"/>
          <w:szCs w:val="20"/>
        </w:rPr>
        <w:t xml:space="preserve">wykonana przez </w:t>
      </w:r>
      <w:r w:rsidR="003A0466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 xml:space="preserve"> </w:t>
      </w:r>
      <w:r w:rsidR="002217E1">
        <w:rPr>
          <w:rFonts w:ascii="Arial" w:hAnsi="Arial" w:cs="Arial"/>
          <w:sz w:val="20"/>
          <w:szCs w:val="20"/>
        </w:rPr>
        <w:t>na</w:t>
      </w:r>
      <w:r w:rsidRPr="004C5BEA">
        <w:rPr>
          <w:rFonts w:ascii="Arial" w:hAnsi="Arial" w:cs="Arial"/>
          <w:sz w:val="20"/>
          <w:szCs w:val="20"/>
        </w:rPr>
        <w:t xml:space="preserve"> nieruchomości określonej w ust. 2 lit. a) </w:t>
      </w:r>
      <w:r w:rsidRPr="004C5BEA">
        <w:rPr>
          <w:rFonts w:ascii="Arial" w:hAnsi="Arial" w:cs="Arial"/>
          <w:sz w:val="20"/>
          <w:szCs w:val="20"/>
        </w:rPr>
        <w:lastRenderedPageBreak/>
        <w:t>będzie składała się m.in. z następujących elementów</w:t>
      </w:r>
      <w:r w:rsidR="003A0466" w:rsidRPr="004C5BEA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4C5BEA">
        <w:rPr>
          <w:rFonts w:ascii="Arial" w:hAnsi="Arial" w:cs="Arial"/>
          <w:sz w:val="20"/>
          <w:szCs w:val="20"/>
        </w:rPr>
        <w:t>:</w:t>
      </w:r>
    </w:p>
    <w:p w14:paraId="004295C5" w14:textId="77777777" w:rsidR="002C3847" w:rsidRPr="004C5BEA" w:rsidRDefault="002C3847" w:rsidP="008D05E9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paneli fotowoltaicznych,</w:t>
      </w:r>
    </w:p>
    <w:p w14:paraId="15785361" w14:textId="3022A0CD" w:rsidR="002C3847" w:rsidRPr="004C5BEA" w:rsidRDefault="002C3847" w:rsidP="008D05E9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inwertera,</w:t>
      </w:r>
    </w:p>
    <w:p w14:paraId="442360AD" w14:textId="77777777" w:rsidR="002C3847" w:rsidRPr="004C5BEA" w:rsidRDefault="002C3847" w:rsidP="008D05E9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przewodów elektrycznych,</w:t>
      </w:r>
    </w:p>
    <w:p w14:paraId="1C40B646" w14:textId="77BD318B" w:rsidR="002C3847" w:rsidRPr="004C5BEA" w:rsidRDefault="00920BD8" w:rsidP="008D05E9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niezbędnych zabezpieczeń</w:t>
      </w:r>
      <w:r w:rsidR="002C3847" w:rsidRPr="004C5BEA">
        <w:rPr>
          <w:rFonts w:ascii="Arial" w:hAnsi="Arial" w:cs="Arial"/>
          <w:sz w:val="20"/>
          <w:szCs w:val="20"/>
        </w:rPr>
        <w:t>,</w:t>
      </w:r>
    </w:p>
    <w:p w14:paraId="799D64B5" w14:textId="77777777" w:rsidR="002C3847" w:rsidRPr="004C5BEA" w:rsidRDefault="002C3847" w:rsidP="008D05E9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uziemienia instalacji,</w:t>
      </w:r>
    </w:p>
    <w:p w14:paraId="262D6652" w14:textId="6484CE63" w:rsidR="002C3847" w:rsidRPr="004C5BEA" w:rsidRDefault="002C3847" w:rsidP="008D05E9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tabliczki informacyjno-pamiątkowej</w:t>
      </w:r>
      <w:r w:rsidR="001E18A9" w:rsidRPr="004C5BEA">
        <w:rPr>
          <w:rFonts w:ascii="Arial" w:hAnsi="Arial" w:cs="Arial"/>
          <w:sz w:val="20"/>
          <w:szCs w:val="20"/>
        </w:rPr>
        <w:t xml:space="preserve"> lub naklejek</w:t>
      </w:r>
      <w:r w:rsidRPr="004C5BEA">
        <w:rPr>
          <w:rFonts w:ascii="Arial" w:hAnsi="Arial" w:cs="Arial"/>
          <w:sz w:val="20"/>
          <w:szCs w:val="20"/>
        </w:rPr>
        <w:t>.</w:t>
      </w:r>
    </w:p>
    <w:p w14:paraId="5B976D09" w14:textId="470FCFB7" w:rsidR="003A0466" w:rsidRPr="004C5BEA" w:rsidRDefault="003A0466" w:rsidP="003A0466">
      <w:pPr>
        <w:pStyle w:val="Akapitzlist1"/>
        <w:numPr>
          <w:ilvl w:val="0"/>
          <w:numId w:val="8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Instalacja solarna wykonana przez Gminę </w:t>
      </w:r>
      <w:r w:rsidR="002217E1">
        <w:rPr>
          <w:rFonts w:ascii="Arial" w:hAnsi="Arial" w:cs="Arial"/>
          <w:sz w:val="20"/>
          <w:szCs w:val="20"/>
        </w:rPr>
        <w:t>na</w:t>
      </w:r>
      <w:r w:rsidRPr="004C5BEA">
        <w:rPr>
          <w:rFonts w:ascii="Arial" w:hAnsi="Arial" w:cs="Arial"/>
          <w:sz w:val="20"/>
          <w:szCs w:val="20"/>
        </w:rPr>
        <w:t xml:space="preserve"> nieruchomości określonej w ust. 2 lit. a) będzie składała się m.in. z następujących elementów</w:t>
      </w:r>
      <w:r w:rsidRPr="004C5BEA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4C5BEA">
        <w:rPr>
          <w:rFonts w:ascii="Arial" w:hAnsi="Arial" w:cs="Arial"/>
          <w:sz w:val="20"/>
          <w:szCs w:val="20"/>
        </w:rPr>
        <w:t>:</w:t>
      </w:r>
    </w:p>
    <w:p w14:paraId="5B3EE5A8" w14:textId="311BDB58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paneli solarnych,</w:t>
      </w:r>
    </w:p>
    <w:p w14:paraId="16FD53BF" w14:textId="521E160E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zasobnika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dwuwężownicowego,</w:t>
      </w:r>
    </w:p>
    <w:p w14:paraId="0F828794" w14:textId="31276FE4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przewodów solarnych kolektory-zbiornik,</w:t>
      </w:r>
    </w:p>
    <w:p w14:paraId="447E0234" w14:textId="7D4D17E2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sterownika instalacji solarnej,</w:t>
      </w:r>
    </w:p>
    <w:p w14:paraId="50FC3FFD" w14:textId="119A29B9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naczynia </w:t>
      </w:r>
      <w:proofErr w:type="spellStart"/>
      <w:r w:rsidRPr="004C5BEA">
        <w:rPr>
          <w:rFonts w:ascii="Arial" w:hAnsi="Arial" w:cs="Arial"/>
          <w:sz w:val="20"/>
          <w:szCs w:val="20"/>
        </w:rPr>
        <w:t>wzbiorczego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C5BEA">
        <w:rPr>
          <w:rFonts w:ascii="Arial" w:hAnsi="Arial" w:cs="Arial"/>
          <w:sz w:val="20"/>
          <w:szCs w:val="20"/>
        </w:rPr>
        <w:t>w.z</w:t>
      </w:r>
      <w:proofErr w:type="spellEnd"/>
      <w:r w:rsidRPr="004C5BEA">
        <w:rPr>
          <w:rFonts w:ascii="Arial" w:hAnsi="Arial" w:cs="Arial"/>
          <w:sz w:val="20"/>
          <w:szCs w:val="20"/>
        </w:rPr>
        <w:t>.,</w:t>
      </w:r>
    </w:p>
    <w:p w14:paraId="5958EBAF" w14:textId="623F51FB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regulatora ciśnienia wody zaworu </w:t>
      </w:r>
      <w:proofErr w:type="spellStart"/>
      <w:r w:rsidRPr="004C5BEA">
        <w:rPr>
          <w:rFonts w:ascii="Arial" w:hAnsi="Arial" w:cs="Arial"/>
          <w:sz w:val="20"/>
          <w:szCs w:val="20"/>
        </w:rPr>
        <w:t>antyskażeniowego</w:t>
      </w:r>
      <w:proofErr w:type="spellEnd"/>
      <w:r w:rsidRPr="004C5BEA">
        <w:rPr>
          <w:rFonts w:ascii="Arial" w:hAnsi="Arial" w:cs="Arial"/>
          <w:sz w:val="20"/>
          <w:szCs w:val="20"/>
        </w:rPr>
        <w:t>,</w:t>
      </w:r>
    </w:p>
    <w:p w14:paraId="69F6B592" w14:textId="3238F7BB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niezbędnej armatury łączącej instalację solarną z instalacją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C5BEA">
        <w:rPr>
          <w:rFonts w:ascii="Arial" w:hAnsi="Arial" w:cs="Arial"/>
          <w:sz w:val="20"/>
          <w:szCs w:val="20"/>
        </w:rPr>
        <w:t>w.z</w:t>
      </w:r>
      <w:proofErr w:type="spellEnd"/>
      <w:r w:rsidRPr="004C5BEA">
        <w:rPr>
          <w:rFonts w:ascii="Arial" w:hAnsi="Arial" w:cs="Arial"/>
          <w:sz w:val="20"/>
          <w:szCs w:val="20"/>
        </w:rPr>
        <w:t>.,</w:t>
      </w:r>
    </w:p>
    <w:p w14:paraId="3BA29A06" w14:textId="77777777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tabliczki informacyjno-pamiątkowej lub naklejek.</w:t>
      </w:r>
    </w:p>
    <w:p w14:paraId="3CF4E67B" w14:textId="733BB95D" w:rsidR="003A0466" w:rsidRPr="004C5BEA" w:rsidRDefault="003A0466" w:rsidP="003A0466">
      <w:pPr>
        <w:pStyle w:val="Akapitzlist1"/>
        <w:numPr>
          <w:ilvl w:val="0"/>
          <w:numId w:val="8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Instalacja pompy ciepła wykonana przez Gminę </w:t>
      </w:r>
      <w:r w:rsidR="002217E1">
        <w:rPr>
          <w:rFonts w:ascii="Arial" w:hAnsi="Arial" w:cs="Arial"/>
          <w:sz w:val="20"/>
          <w:szCs w:val="20"/>
        </w:rPr>
        <w:t xml:space="preserve">na </w:t>
      </w:r>
      <w:r w:rsidRPr="004C5BEA">
        <w:rPr>
          <w:rFonts w:ascii="Arial" w:hAnsi="Arial" w:cs="Arial"/>
          <w:sz w:val="20"/>
          <w:szCs w:val="20"/>
        </w:rPr>
        <w:t>nieruchomości określonej w ust. 2 lit. a) będzie składała się m.in. z następujących elementów</w:t>
      </w:r>
      <w:r w:rsidRPr="004C5BEA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4C5BEA">
        <w:rPr>
          <w:rFonts w:ascii="Arial" w:hAnsi="Arial" w:cs="Arial"/>
          <w:sz w:val="20"/>
          <w:szCs w:val="20"/>
        </w:rPr>
        <w:t>:</w:t>
      </w:r>
    </w:p>
    <w:p w14:paraId="1A3ADB19" w14:textId="7054A86D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pompy ciepła ze zintegrowanym sterownikiem,</w:t>
      </w:r>
    </w:p>
    <w:p w14:paraId="5EF3FC76" w14:textId="2F09A3B7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dolnego źródła – kolektora pionowego (-</w:t>
      </w:r>
      <w:proofErr w:type="spellStart"/>
      <w:r w:rsidRPr="004C5BEA">
        <w:rPr>
          <w:rFonts w:ascii="Arial" w:hAnsi="Arial" w:cs="Arial"/>
          <w:sz w:val="20"/>
          <w:szCs w:val="20"/>
        </w:rPr>
        <w:t>wych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) lub poziomego, zależnie od ustalenia na </w:t>
      </w:r>
      <w:r w:rsidR="00D8392D">
        <w:rPr>
          <w:rFonts w:ascii="Arial" w:hAnsi="Arial" w:cs="Arial"/>
          <w:sz w:val="20"/>
          <w:szCs w:val="20"/>
        </w:rPr>
        <w:t>etapie audytu</w:t>
      </w:r>
      <w:r w:rsidRPr="004C5BEA">
        <w:rPr>
          <w:rFonts w:ascii="Arial" w:hAnsi="Arial" w:cs="Arial"/>
          <w:sz w:val="20"/>
          <w:szCs w:val="20"/>
        </w:rPr>
        <w:t>,</w:t>
      </w:r>
    </w:p>
    <w:p w14:paraId="694F031C" w14:textId="4759B7DA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zabezpieczeń elektrycznych,</w:t>
      </w:r>
      <w:r w:rsidR="009D172C" w:rsidRPr="004C5BEA">
        <w:rPr>
          <w:rFonts w:ascii="Arial" w:hAnsi="Arial" w:cs="Arial"/>
          <w:sz w:val="20"/>
          <w:szCs w:val="20"/>
        </w:rPr>
        <w:t xml:space="preserve"> ewentualnie z modernizacją instalacji elektrycznej </w:t>
      </w:r>
      <w:r w:rsidR="002217E1">
        <w:rPr>
          <w:rFonts w:ascii="Arial" w:hAnsi="Arial" w:cs="Arial"/>
          <w:sz w:val="20"/>
          <w:szCs w:val="20"/>
        </w:rPr>
        <w:t xml:space="preserve">                              </w:t>
      </w:r>
      <w:r w:rsidR="009D172C" w:rsidRPr="004C5BEA">
        <w:rPr>
          <w:rFonts w:ascii="Arial" w:hAnsi="Arial" w:cs="Arial"/>
          <w:sz w:val="20"/>
          <w:szCs w:val="20"/>
        </w:rPr>
        <w:t>w niezbędnym zakresie,</w:t>
      </w:r>
    </w:p>
    <w:p w14:paraId="469E29EC" w14:textId="77777777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naczynia </w:t>
      </w:r>
      <w:proofErr w:type="spellStart"/>
      <w:r w:rsidRPr="004C5BEA">
        <w:rPr>
          <w:rFonts w:ascii="Arial" w:hAnsi="Arial" w:cs="Arial"/>
          <w:sz w:val="20"/>
          <w:szCs w:val="20"/>
        </w:rPr>
        <w:t>wzbiorczego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C5BEA">
        <w:rPr>
          <w:rFonts w:ascii="Arial" w:hAnsi="Arial" w:cs="Arial"/>
          <w:sz w:val="20"/>
          <w:szCs w:val="20"/>
        </w:rPr>
        <w:t>w.z</w:t>
      </w:r>
      <w:proofErr w:type="spellEnd"/>
      <w:r w:rsidRPr="004C5BEA">
        <w:rPr>
          <w:rFonts w:ascii="Arial" w:hAnsi="Arial" w:cs="Arial"/>
          <w:sz w:val="20"/>
          <w:szCs w:val="20"/>
        </w:rPr>
        <w:t>.,</w:t>
      </w:r>
    </w:p>
    <w:p w14:paraId="3CBB2710" w14:textId="08D3CFF0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regulatora ciśnienia wody</w:t>
      </w:r>
      <w:r w:rsidR="00107849" w:rsidRPr="004C5BEA">
        <w:rPr>
          <w:rFonts w:ascii="Arial" w:hAnsi="Arial" w:cs="Arial"/>
          <w:sz w:val="20"/>
          <w:szCs w:val="20"/>
        </w:rPr>
        <w:t>,</w:t>
      </w:r>
      <w:r w:rsidRPr="004C5BEA">
        <w:rPr>
          <w:rFonts w:ascii="Arial" w:hAnsi="Arial" w:cs="Arial"/>
          <w:sz w:val="20"/>
          <w:szCs w:val="20"/>
        </w:rPr>
        <w:t xml:space="preserve"> zaworu </w:t>
      </w:r>
      <w:proofErr w:type="spellStart"/>
      <w:r w:rsidRPr="004C5BEA">
        <w:rPr>
          <w:rFonts w:ascii="Arial" w:hAnsi="Arial" w:cs="Arial"/>
          <w:sz w:val="20"/>
          <w:szCs w:val="20"/>
        </w:rPr>
        <w:t>antyskażeniowego</w:t>
      </w:r>
      <w:proofErr w:type="spellEnd"/>
      <w:r w:rsidRPr="004C5BEA">
        <w:rPr>
          <w:rFonts w:ascii="Arial" w:hAnsi="Arial" w:cs="Arial"/>
          <w:sz w:val="20"/>
          <w:szCs w:val="20"/>
        </w:rPr>
        <w:t>,</w:t>
      </w:r>
    </w:p>
    <w:p w14:paraId="72D672F7" w14:textId="1B880A27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niezbędnej armatury łączącej instalację </w:t>
      </w:r>
      <w:r w:rsidR="00D8392D">
        <w:rPr>
          <w:rFonts w:ascii="Arial" w:hAnsi="Arial" w:cs="Arial"/>
          <w:sz w:val="20"/>
          <w:szCs w:val="20"/>
        </w:rPr>
        <w:t>pompy</w:t>
      </w:r>
      <w:r w:rsidRPr="004C5BEA">
        <w:rPr>
          <w:rFonts w:ascii="Arial" w:hAnsi="Arial" w:cs="Arial"/>
          <w:sz w:val="20"/>
          <w:szCs w:val="20"/>
        </w:rPr>
        <w:t xml:space="preserve"> z instalacją </w:t>
      </w:r>
      <w:proofErr w:type="spellStart"/>
      <w:r w:rsidRPr="004C5BEA">
        <w:rPr>
          <w:rFonts w:ascii="Arial" w:hAnsi="Arial" w:cs="Arial"/>
          <w:sz w:val="20"/>
          <w:szCs w:val="20"/>
        </w:rPr>
        <w:t>cwu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C5BEA">
        <w:rPr>
          <w:rFonts w:ascii="Arial" w:hAnsi="Arial" w:cs="Arial"/>
          <w:sz w:val="20"/>
          <w:szCs w:val="20"/>
        </w:rPr>
        <w:t>w.z</w:t>
      </w:r>
      <w:proofErr w:type="spellEnd"/>
      <w:r w:rsidRPr="004C5BEA">
        <w:rPr>
          <w:rFonts w:ascii="Arial" w:hAnsi="Arial" w:cs="Arial"/>
          <w:sz w:val="20"/>
          <w:szCs w:val="20"/>
        </w:rPr>
        <w:t>.,</w:t>
      </w:r>
    </w:p>
    <w:p w14:paraId="28056BFD" w14:textId="77777777" w:rsidR="003A0466" w:rsidRPr="004C5BEA" w:rsidRDefault="003A0466" w:rsidP="003A0466">
      <w:pPr>
        <w:pStyle w:val="Akapitzlist1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tabliczki informacyjno-pamiątkowej lub naklejek.</w:t>
      </w:r>
    </w:p>
    <w:p w14:paraId="44DF1102" w14:textId="77777777" w:rsidR="002C3847" w:rsidRPr="004C5BEA" w:rsidRDefault="002C3847" w:rsidP="008D05E9">
      <w:pPr>
        <w:pStyle w:val="Akapitzlist1"/>
        <w:numPr>
          <w:ilvl w:val="0"/>
          <w:numId w:val="9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Uczestnik Projektu oświadcza, że przewiduje możliwość oddawania nadwyżek energii elektrycznej wyprodukowanej w instalacji fotowoltaicznej do sieci.</w:t>
      </w:r>
    </w:p>
    <w:p w14:paraId="3C9C4C5F" w14:textId="77777777" w:rsidR="002C3847" w:rsidRPr="004C5BEA" w:rsidRDefault="002C3847" w:rsidP="008D05E9">
      <w:pPr>
        <w:pStyle w:val="Akapitzlist1"/>
        <w:numPr>
          <w:ilvl w:val="0"/>
          <w:numId w:val="9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Potencjalna sprzedaż energii elektrycznej do sieci (rozliczenie opustów zgodnie z ustawą             z dnia 20 lutego 2015 r. o odnawialnych źródłach energii (Dz. U. poz. 478 i 2365 z </w:t>
      </w:r>
      <w:proofErr w:type="spellStart"/>
      <w:r w:rsidRPr="004C5BEA">
        <w:rPr>
          <w:rFonts w:ascii="Arial" w:hAnsi="Arial" w:cs="Arial"/>
          <w:sz w:val="20"/>
          <w:szCs w:val="20"/>
        </w:rPr>
        <w:t>późn</w:t>
      </w:r>
      <w:proofErr w:type="spellEnd"/>
      <w:r w:rsidRPr="004C5BEA">
        <w:rPr>
          <w:rFonts w:ascii="Arial" w:hAnsi="Arial" w:cs="Arial"/>
          <w:sz w:val="20"/>
          <w:szCs w:val="20"/>
        </w:rPr>
        <w:t>. zm.)) stanowi prawo uczestnika projektu i nie jest przedmiotem niniejszej umowy. Uczestnik Projektu udziela pełnomocnictwa Wykonawcy instalacji do sporządzenia dokumentów niezbędnych do zgłoszenia mikroinstalacji do OSD, a Wykonawca takie zgłoszenie złoży do operatora.</w:t>
      </w:r>
      <w:r w:rsidRPr="004C5BEA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532ABFC3" w14:textId="77777777" w:rsidR="002C3847" w:rsidRPr="004C5BEA" w:rsidRDefault="002C3847" w:rsidP="002C3847">
      <w:pPr>
        <w:spacing w:before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§3</w:t>
      </w:r>
    </w:p>
    <w:p w14:paraId="2A0B8138" w14:textId="77777777" w:rsidR="002C3847" w:rsidRPr="004C5BEA" w:rsidRDefault="002C3847" w:rsidP="002C3847">
      <w:pPr>
        <w:spacing w:after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Określenie warunków organizacyjnych</w:t>
      </w:r>
    </w:p>
    <w:p w14:paraId="166911F8" w14:textId="4B7847B5" w:rsidR="002C3847" w:rsidRPr="004C5BEA" w:rsidRDefault="0021715C" w:rsidP="008D05E9">
      <w:pPr>
        <w:pStyle w:val="Akapitzlist1"/>
        <w:numPr>
          <w:ilvl w:val="0"/>
          <w:numId w:val="30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Gmina</w:t>
      </w:r>
      <w:r w:rsidR="002C3847" w:rsidRPr="004C5BEA">
        <w:rPr>
          <w:rFonts w:ascii="Arial" w:hAnsi="Arial" w:cs="Arial"/>
          <w:sz w:val="20"/>
          <w:szCs w:val="20"/>
        </w:rPr>
        <w:t xml:space="preserve"> zabezpieczy realizację celu Projektu tj. zgodnie z przepisami ustawy Prawo budowlane i Prawo zamówień publicznych, wyłoni Wykonawcę wykonania dokumentacji projektowej, robót budowlanych budowy instalacji </w:t>
      </w:r>
      <w:r w:rsidRPr="004C5BEA">
        <w:rPr>
          <w:rFonts w:ascii="Arial" w:hAnsi="Arial" w:cs="Arial"/>
          <w:sz w:val="20"/>
          <w:szCs w:val="20"/>
        </w:rPr>
        <w:t>OZE</w:t>
      </w:r>
      <w:r w:rsidR="002C3847" w:rsidRPr="004C5BEA">
        <w:rPr>
          <w:rFonts w:ascii="Arial" w:hAnsi="Arial" w:cs="Arial"/>
          <w:sz w:val="20"/>
          <w:szCs w:val="20"/>
        </w:rPr>
        <w:t>, ustali harmonogram realizacji Projektu, zapewni bieżący nadzór inwestorski nad przebiegiem robót budowlanych, przeprowadzi odbiory końcowe oraz rozliczenie finansowe Projektu.</w:t>
      </w:r>
    </w:p>
    <w:p w14:paraId="57E31BA7" w14:textId="2AD1D58C" w:rsidR="002C3847" w:rsidRPr="004C5BEA" w:rsidRDefault="002C3847" w:rsidP="008D05E9">
      <w:pPr>
        <w:pStyle w:val="Akapitzlist1"/>
        <w:numPr>
          <w:ilvl w:val="0"/>
          <w:numId w:val="30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Uczestnik Projektu oświadcza, że wyraża zgodę na umiejscowienie instalacji oraz na przeprowadzenie przez </w:t>
      </w:r>
      <w:r w:rsidR="0021715C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 xml:space="preserve"> wszelkich niezbędnych robót budowlanych w celu </w:t>
      </w:r>
      <w:r w:rsidR="0021715C" w:rsidRPr="004C5BEA">
        <w:rPr>
          <w:rFonts w:ascii="Arial" w:hAnsi="Arial" w:cs="Arial"/>
          <w:sz w:val="20"/>
          <w:szCs w:val="20"/>
        </w:rPr>
        <w:t>budowy</w:t>
      </w:r>
      <w:r w:rsidRPr="004C5BEA">
        <w:rPr>
          <w:rFonts w:ascii="Arial" w:hAnsi="Arial" w:cs="Arial"/>
          <w:sz w:val="20"/>
          <w:szCs w:val="20"/>
        </w:rPr>
        <w:t xml:space="preserve"> instalacji </w:t>
      </w:r>
      <w:r w:rsidR="0021715C" w:rsidRPr="004C5BEA">
        <w:rPr>
          <w:rFonts w:ascii="Arial" w:hAnsi="Arial" w:cs="Arial"/>
          <w:sz w:val="20"/>
          <w:szCs w:val="20"/>
        </w:rPr>
        <w:t>OZE</w:t>
      </w:r>
      <w:r w:rsidRPr="004C5BEA">
        <w:rPr>
          <w:rFonts w:ascii="Arial" w:hAnsi="Arial" w:cs="Arial"/>
          <w:sz w:val="20"/>
          <w:szCs w:val="20"/>
        </w:rPr>
        <w:t>, a także umieszczenie na elewacji lub frontowym ogrodzeniu tabliczki informacyjnej promującej Projekt na nieruchomości opisanej w § 2 ust. 2</w:t>
      </w:r>
      <w:r w:rsidR="002217E1">
        <w:rPr>
          <w:rFonts w:ascii="Arial" w:hAnsi="Arial" w:cs="Arial"/>
          <w:sz w:val="20"/>
          <w:szCs w:val="20"/>
        </w:rPr>
        <w:t>, lit a</w:t>
      </w:r>
      <w:r w:rsidRPr="004C5BEA">
        <w:rPr>
          <w:rFonts w:ascii="Arial" w:hAnsi="Arial" w:cs="Arial"/>
          <w:sz w:val="20"/>
          <w:szCs w:val="20"/>
        </w:rPr>
        <w:t>, przez cały okres trwania Projektu, o którym mowa w § 6 ust. 1.</w:t>
      </w:r>
    </w:p>
    <w:p w14:paraId="3EA8B73A" w14:textId="006C4620" w:rsidR="002C3847" w:rsidRPr="004C5BEA" w:rsidRDefault="002C3847" w:rsidP="008D05E9">
      <w:pPr>
        <w:pStyle w:val="Akapitzlist1"/>
        <w:numPr>
          <w:ilvl w:val="0"/>
          <w:numId w:val="30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Szczegółowe określenie miejsca lokalizacji instalacji </w:t>
      </w:r>
      <w:r w:rsidR="0021715C" w:rsidRPr="004C5BEA">
        <w:rPr>
          <w:rFonts w:ascii="Arial" w:hAnsi="Arial" w:cs="Arial"/>
          <w:sz w:val="20"/>
          <w:szCs w:val="20"/>
        </w:rPr>
        <w:t>OZE</w:t>
      </w:r>
      <w:r w:rsidRPr="004C5BEA">
        <w:rPr>
          <w:rFonts w:ascii="Arial" w:hAnsi="Arial" w:cs="Arial"/>
          <w:sz w:val="20"/>
          <w:szCs w:val="20"/>
        </w:rPr>
        <w:t xml:space="preserve"> oraz sposób ich montażu, zostaną określone zgodnie ze sporządzoną w tym zakresie dokumentacją projektową uwzględniającą obowiązujące normy branżowe i standardy techniczne po wyborze Wykonawcy i dokonaniu </w:t>
      </w:r>
      <w:r w:rsidRPr="004C5BEA">
        <w:rPr>
          <w:rFonts w:ascii="Arial" w:hAnsi="Arial" w:cs="Arial"/>
          <w:sz w:val="20"/>
          <w:szCs w:val="20"/>
        </w:rPr>
        <w:lastRenderedPageBreak/>
        <w:t>przez niego niezbędnych prac projektowych, w tym obowiązkowej wizji lokalnej.</w:t>
      </w:r>
    </w:p>
    <w:p w14:paraId="6989F293" w14:textId="4863D14C" w:rsidR="002C3847" w:rsidRPr="004C5BEA" w:rsidRDefault="002C3847" w:rsidP="008D05E9">
      <w:pPr>
        <w:pStyle w:val="Akapitzlist1"/>
        <w:numPr>
          <w:ilvl w:val="0"/>
          <w:numId w:val="30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Uczestnik Projektu upoważnia </w:t>
      </w:r>
      <w:r w:rsidR="0021715C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 xml:space="preserve"> do występowania w jego imieniu przed właściwymi organami administracyjnymi, przy ubieganiu się o uzyskanie przewidzianych przepisami szczególnymi pozwoleń, niezbędnych do wykonania instalacji </w:t>
      </w:r>
      <w:r w:rsidR="0021715C" w:rsidRPr="004C5BEA">
        <w:rPr>
          <w:rFonts w:ascii="Arial" w:hAnsi="Arial" w:cs="Arial"/>
          <w:sz w:val="20"/>
          <w:szCs w:val="20"/>
        </w:rPr>
        <w:t>OZE</w:t>
      </w:r>
      <w:r w:rsidRPr="004C5BEA">
        <w:rPr>
          <w:rFonts w:ascii="Arial" w:hAnsi="Arial" w:cs="Arial"/>
          <w:sz w:val="20"/>
          <w:szCs w:val="20"/>
        </w:rPr>
        <w:t xml:space="preserve"> (o ile dotyczy).</w:t>
      </w:r>
    </w:p>
    <w:p w14:paraId="6C2BEEAE" w14:textId="4EFA1FBE" w:rsidR="002C3847" w:rsidRPr="004C5BEA" w:rsidRDefault="002C3847" w:rsidP="008D05E9">
      <w:pPr>
        <w:pStyle w:val="Akapitzlist1"/>
        <w:numPr>
          <w:ilvl w:val="0"/>
          <w:numId w:val="30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Kontakty pomiędzy stronami będą odbywać się drogą telefoniczną, e</w:t>
      </w:r>
      <w:r w:rsidR="002217E1">
        <w:rPr>
          <w:rFonts w:ascii="Arial" w:hAnsi="Arial" w:cs="Arial"/>
          <w:sz w:val="20"/>
          <w:szCs w:val="20"/>
        </w:rPr>
        <w:t>-</w:t>
      </w:r>
      <w:r w:rsidRPr="004C5BEA">
        <w:rPr>
          <w:rFonts w:ascii="Arial" w:hAnsi="Arial" w:cs="Arial"/>
          <w:sz w:val="20"/>
          <w:szCs w:val="20"/>
        </w:rPr>
        <w:t>mailową lub pisemną.</w:t>
      </w:r>
    </w:p>
    <w:p w14:paraId="6C707E06" w14:textId="77777777" w:rsidR="002C3847" w:rsidRPr="004C5BEA" w:rsidRDefault="002C3847" w:rsidP="002C3847">
      <w:pPr>
        <w:spacing w:before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§4</w:t>
      </w:r>
    </w:p>
    <w:p w14:paraId="329F8CEA" w14:textId="77777777" w:rsidR="002C3847" w:rsidRPr="004C5BEA" w:rsidRDefault="002C3847" w:rsidP="002C3847">
      <w:pPr>
        <w:spacing w:after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Określenie warunków własnościowych i eksploatacyjnych</w:t>
      </w:r>
    </w:p>
    <w:p w14:paraId="2DEDB3AB" w14:textId="386139F6" w:rsidR="002C3847" w:rsidRPr="004C5BEA" w:rsidRDefault="002C3847" w:rsidP="008D05E9">
      <w:pPr>
        <w:pStyle w:val="Akapitzlist1"/>
        <w:numPr>
          <w:ilvl w:val="0"/>
          <w:numId w:val="29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Po wykonaniu robót budowlanych sprzęt i urządzenia wchodzące w skład instalacji</w:t>
      </w:r>
      <w:r w:rsidR="0021715C" w:rsidRPr="004C5BEA">
        <w:rPr>
          <w:rFonts w:ascii="Arial" w:hAnsi="Arial" w:cs="Arial"/>
          <w:sz w:val="20"/>
          <w:szCs w:val="20"/>
        </w:rPr>
        <w:t xml:space="preserve"> OZE</w:t>
      </w:r>
      <w:r w:rsidRPr="004C5BEA">
        <w:rPr>
          <w:rFonts w:ascii="Arial" w:hAnsi="Arial" w:cs="Arial"/>
          <w:sz w:val="20"/>
          <w:szCs w:val="20"/>
        </w:rPr>
        <w:t xml:space="preserve">, pozostają własnością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 xml:space="preserve"> przez okres trwałości Projektu.</w:t>
      </w:r>
    </w:p>
    <w:p w14:paraId="1312659D" w14:textId="04F954AF" w:rsidR="002C3847" w:rsidRPr="004C5BEA" w:rsidRDefault="002C3847" w:rsidP="008D05E9">
      <w:pPr>
        <w:pStyle w:val="Akapitzlist1"/>
        <w:numPr>
          <w:ilvl w:val="0"/>
          <w:numId w:val="29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Uczestnik Projektu zobowiązuje się w trakcie trwania umowy do właściwej, tj. zgodnej                            z pierwotnym przeznaczeniem i parametrami technicznymi, eksploatacji urządzeń wchodzących w skład instalacji</w:t>
      </w:r>
      <w:r w:rsidR="0021715C" w:rsidRPr="004C5BEA">
        <w:rPr>
          <w:rFonts w:ascii="Arial" w:hAnsi="Arial" w:cs="Arial"/>
          <w:sz w:val="20"/>
          <w:szCs w:val="20"/>
        </w:rPr>
        <w:t xml:space="preserve"> OZE</w:t>
      </w:r>
      <w:r w:rsidRPr="004C5BEA">
        <w:rPr>
          <w:rFonts w:ascii="Arial" w:hAnsi="Arial" w:cs="Arial"/>
          <w:sz w:val="20"/>
          <w:szCs w:val="20"/>
        </w:rPr>
        <w:t>. Za uszkodzenia wynikające z niewłaściwej eksploatacji odpowiedzialność, w tym finansową, ponosi Uczestnik Projektu.</w:t>
      </w:r>
    </w:p>
    <w:p w14:paraId="43D0FE3E" w14:textId="64BAC1D1" w:rsidR="002C3847" w:rsidRPr="004C5BEA" w:rsidRDefault="002C3847" w:rsidP="008D05E9">
      <w:pPr>
        <w:pStyle w:val="Akapitzlist1"/>
        <w:numPr>
          <w:ilvl w:val="0"/>
          <w:numId w:val="29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Uczestnik Projektu oświadcza, że zapewni </w:t>
      </w:r>
      <w:r w:rsidR="0021715C" w:rsidRPr="004C5BEA">
        <w:rPr>
          <w:rFonts w:ascii="Arial" w:hAnsi="Arial" w:cs="Arial"/>
          <w:sz w:val="20"/>
          <w:szCs w:val="20"/>
        </w:rPr>
        <w:t>Gminie</w:t>
      </w:r>
      <w:r w:rsidRPr="004C5BEA">
        <w:rPr>
          <w:rFonts w:ascii="Arial" w:hAnsi="Arial" w:cs="Arial"/>
          <w:sz w:val="20"/>
          <w:szCs w:val="20"/>
        </w:rPr>
        <w:t xml:space="preserve"> oraz osobom przez nią wskazanym dostęp do zainstalowanych urządzeń instalacji przez cały okres realizacji i trwałości Projektu do momentu przekazania instalacji na własność.</w:t>
      </w:r>
    </w:p>
    <w:p w14:paraId="43B671EE" w14:textId="0259AEFA" w:rsidR="002C3847" w:rsidRPr="004C5BEA" w:rsidRDefault="0021715C" w:rsidP="008D05E9">
      <w:pPr>
        <w:pStyle w:val="Akapitzlist1"/>
        <w:numPr>
          <w:ilvl w:val="0"/>
          <w:numId w:val="29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Gmina</w:t>
      </w:r>
      <w:r w:rsidR="002C3847" w:rsidRPr="004C5BEA">
        <w:rPr>
          <w:rFonts w:ascii="Arial" w:hAnsi="Arial" w:cs="Arial"/>
          <w:sz w:val="20"/>
          <w:szCs w:val="20"/>
        </w:rPr>
        <w:t xml:space="preserve"> przez cały okres trwałości Projektu zapewnia serwis i naprawę zamontowanej instalacji </w:t>
      </w:r>
      <w:r w:rsidRPr="004C5BEA">
        <w:rPr>
          <w:rFonts w:ascii="Arial" w:hAnsi="Arial" w:cs="Arial"/>
          <w:sz w:val="20"/>
          <w:szCs w:val="20"/>
        </w:rPr>
        <w:t>OZE</w:t>
      </w:r>
      <w:r w:rsidR="002C3847" w:rsidRPr="004C5BEA">
        <w:rPr>
          <w:rFonts w:ascii="Arial" w:hAnsi="Arial" w:cs="Arial"/>
          <w:sz w:val="20"/>
          <w:szCs w:val="20"/>
        </w:rPr>
        <w:t>. Po zakończeniu tego okresu wszelkich napraw i konserwacji będzie dokonywał Uczestnik Projektu na własny rachunek.</w:t>
      </w:r>
    </w:p>
    <w:p w14:paraId="493D9665" w14:textId="682ACF8F" w:rsidR="002C3847" w:rsidRPr="004C5BEA" w:rsidRDefault="002C3847" w:rsidP="008D05E9">
      <w:pPr>
        <w:pStyle w:val="Akapitzlist1"/>
        <w:numPr>
          <w:ilvl w:val="0"/>
          <w:numId w:val="29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Pozostałe koszty bieżącej eksploatacji,</w:t>
      </w:r>
      <w:r w:rsidR="00F429F5">
        <w:rPr>
          <w:rFonts w:ascii="Arial" w:hAnsi="Arial" w:cs="Arial"/>
          <w:sz w:val="20"/>
          <w:szCs w:val="20"/>
        </w:rPr>
        <w:t xml:space="preserve"> energii,</w:t>
      </w:r>
      <w:r w:rsidRPr="004C5BEA">
        <w:rPr>
          <w:rFonts w:ascii="Arial" w:hAnsi="Arial" w:cs="Arial"/>
          <w:sz w:val="20"/>
          <w:szCs w:val="20"/>
        </w:rPr>
        <w:t xml:space="preserve"> konserwacji dachu, uziemienia, instalacji elektrycznej budynku oraz napraw nieobjętych gwarancją ponosi Uczestnik Projektu.</w:t>
      </w:r>
    </w:p>
    <w:p w14:paraId="12F53632" w14:textId="7532D11B" w:rsidR="007F559F" w:rsidRPr="004C5BEA" w:rsidRDefault="007F559F" w:rsidP="008D05E9">
      <w:pPr>
        <w:pStyle w:val="Akapitzlist1"/>
        <w:numPr>
          <w:ilvl w:val="0"/>
          <w:numId w:val="29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 Koszty ubezpieczenia instalacji ponosi w okresie trwałości </w:t>
      </w:r>
      <w:r w:rsidR="0021715C" w:rsidRPr="004C5BEA">
        <w:rPr>
          <w:rFonts w:ascii="Arial" w:hAnsi="Arial" w:cs="Arial"/>
          <w:sz w:val="20"/>
          <w:szCs w:val="20"/>
        </w:rPr>
        <w:t>Gmina</w:t>
      </w:r>
      <w:r w:rsidRPr="004C5BEA">
        <w:rPr>
          <w:rFonts w:ascii="Arial" w:hAnsi="Arial" w:cs="Arial"/>
          <w:sz w:val="20"/>
          <w:szCs w:val="20"/>
        </w:rPr>
        <w:t>.</w:t>
      </w:r>
    </w:p>
    <w:p w14:paraId="5ABF7FD9" w14:textId="77777777" w:rsidR="002C3847" w:rsidRPr="004C5BEA" w:rsidRDefault="002C3847" w:rsidP="002C3847">
      <w:pPr>
        <w:spacing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§5</w:t>
      </w:r>
    </w:p>
    <w:p w14:paraId="7F989BE4" w14:textId="77777777" w:rsidR="002C3847" w:rsidRPr="004C5BEA" w:rsidRDefault="002C3847" w:rsidP="002C3847">
      <w:pPr>
        <w:spacing w:after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Określenie warunków finansowych</w:t>
      </w:r>
    </w:p>
    <w:p w14:paraId="1CA187E5" w14:textId="77777777" w:rsidR="002C3847" w:rsidRPr="004C5BEA" w:rsidRDefault="002C3847" w:rsidP="002C3847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Uczestnik Projektu zobowiązuje się do:</w:t>
      </w:r>
    </w:p>
    <w:p w14:paraId="7BE71EA6" w14:textId="03D2C3A2" w:rsidR="002C3847" w:rsidRPr="004C5BEA" w:rsidRDefault="002C3847" w:rsidP="008D05E9">
      <w:pPr>
        <w:pStyle w:val="Akapitzlist1"/>
        <w:numPr>
          <w:ilvl w:val="3"/>
          <w:numId w:val="11"/>
        </w:numPr>
        <w:spacing w:after="0" w:line="100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Wniesienia odpłatności za wykonanie instalacji </w:t>
      </w:r>
      <w:r w:rsidR="00F94873">
        <w:rPr>
          <w:rFonts w:ascii="Arial" w:hAnsi="Arial" w:cs="Arial"/>
          <w:sz w:val="20"/>
          <w:szCs w:val="20"/>
        </w:rPr>
        <w:t>OZE</w:t>
      </w:r>
      <w:r w:rsidRPr="004C5BEA">
        <w:rPr>
          <w:rFonts w:ascii="Arial" w:hAnsi="Arial" w:cs="Arial"/>
          <w:sz w:val="20"/>
          <w:szCs w:val="20"/>
        </w:rPr>
        <w:t xml:space="preserve"> (dokumentacja projektowa, montaż instalacji, nadzór inwestorski) w wysokości 15 % kosztów kwalifikowanych oraz 100% ewentualnych kosztów niekwalifikowanych (w tym podatek VAT od dotacji</w:t>
      </w:r>
      <w:r w:rsidR="007F0B44" w:rsidRPr="004C5BEA">
        <w:rPr>
          <w:rFonts w:ascii="Arial" w:hAnsi="Arial" w:cs="Arial"/>
          <w:sz w:val="20"/>
          <w:szCs w:val="20"/>
        </w:rPr>
        <w:t xml:space="preserve"> UE</w:t>
      </w:r>
      <w:r w:rsidRPr="004C5BEA">
        <w:rPr>
          <w:rFonts w:ascii="Arial" w:hAnsi="Arial" w:cs="Arial"/>
          <w:sz w:val="20"/>
          <w:szCs w:val="20"/>
        </w:rPr>
        <w:t>) w następujących transzach:</w:t>
      </w:r>
    </w:p>
    <w:p w14:paraId="6C8FCAED" w14:textId="10809FBB" w:rsidR="002C3847" w:rsidRPr="004C5BEA" w:rsidRDefault="002C3847" w:rsidP="008D05E9">
      <w:pPr>
        <w:pStyle w:val="Akapitzlist1"/>
        <w:numPr>
          <w:ilvl w:val="0"/>
          <w:numId w:val="28"/>
        </w:numPr>
        <w:tabs>
          <w:tab w:val="left" w:pos="1276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I transza w wysokości </w:t>
      </w:r>
      <w:r w:rsidR="002217E1">
        <w:rPr>
          <w:rFonts w:ascii="Arial" w:hAnsi="Arial" w:cs="Arial"/>
          <w:sz w:val="20"/>
          <w:szCs w:val="20"/>
        </w:rPr>
        <w:t>5</w:t>
      </w:r>
      <w:r w:rsidRPr="004C5BEA">
        <w:rPr>
          <w:rFonts w:ascii="Arial" w:hAnsi="Arial" w:cs="Arial"/>
          <w:sz w:val="20"/>
          <w:szCs w:val="20"/>
        </w:rPr>
        <w:t>00 zł netto powiększona o należny podatek VAT</w:t>
      </w:r>
      <w:r w:rsidRPr="004C5BEA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4C5BEA">
        <w:rPr>
          <w:rFonts w:ascii="Arial" w:hAnsi="Arial" w:cs="Arial"/>
          <w:sz w:val="20"/>
          <w:szCs w:val="20"/>
        </w:rPr>
        <w:t xml:space="preserve"> 8% lub 23%</w:t>
      </w:r>
      <w:r w:rsidRPr="004C5BEA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4C5BEA">
        <w:rPr>
          <w:rFonts w:ascii="Arial" w:hAnsi="Arial" w:cs="Arial"/>
          <w:sz w:val="20"/>
          <w:szCs w:val="20"/>
        </w:rPr>
        <w:t xml:space="preserve"> do </w:t>
      </w:r>
      <w:r w:rsidR="001A09A4">
        <w:rPr>
          <w:rFonts w:ascii="Arial" w:hAnsi="Arial" w:cs="Arial"/>
          <w:sz w:val="20"/>
          <w:szCs w:val="20"/>
        </w:rPr>
        <w:t>14</w:t>
      </w:r>
      <w:r w:rsidRPr="004C5BEA">
        <w:rPr>
          <w:rFonts w:ascii="Arial" w:hAnsi="Arial" w:cs="Arial"/>
          <w:sz w:val="20"/>
          <w:szCs w:val="20"/>
        </w:rPr>
        <w:t xml:space="preserve"> dni od podpisania umowy. </w:t>
      </w:r>
    </w:p>
    <w:p w14:paraId="6368D36B" w14:textId="030B7BAD" w:rsidR="002C3847" w:rsidRPr="004C5BEA" w:rsidRDefault="002C3847" w:rsidP="008D05E9">
      <w:pPr>
        <w:pStyle w:val="Akapitzlist1"/>
        <w:numPr>
          <w:ilvl w:val="0"/>
          <w:numId w:val="28"/>
        </w:numPr>
        <w:tabs>
          <w:tab w:val="left" w:pos="1276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II transza do wysokości pełnego udziału własnego w projekcie, </w:t>
      </w:r>
      <w:r w:rsidR="003C1432" w:rsidRPr="004C5BEA">
        <w:rPr>
          <w:rFonts w:ascii="Arial" w:hAnsi="Arial" w:cs="Arial"/>
          <w:sz w:val="20"/>
          <w:szCs w:val="20"/>
        </w:rPr>
        <w:t xml:space="preserve">w terminie 14 dni od dnia </w:t>
      </w:r>
      <w:r w:rsidR="003C1432">
        <w:rPr>
          <w:rFonts w:ascii="Arial" w:hAnsi="Arial" w:cs="Arial"/>
          <w:sz w:val="20"/>
          <w:szCs w:val="20"/>
        </w:rPr>
        <w:t>podpisania protokołu odbioru końcowego.</w:t>
      </w:r>
    </w:p>
    <w:p w14:paraId="47838A4F" w14:textId="77777777" w:rsidR="002C3847" w:rsidRPr="004C5BEA" w:rsidRDefault="002C3847" w:rsidP="008D05E9">
      <w:pPr>
        <w:pStyle w:val="Akapitzlist1"/>
        <w:numPr>
          <w:ilvl w:val="3"/>
          <w:numId w:val="11"/>
        </w:numPr>
        <w:tabs>
          <w:tab w:val="left" w:pos="709"/>
        </w:tabs>
        <w:spacing w:after="0" w:line="100" w:lineRule="atLeast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 przypadku wystąpienia ewentualnych kosztów niekwalifikowanych Uczestnik Projektu jest zobowiązany do ich wpłaty w terminie 14 dni od daty otrzymania wezwania do zapłaty.</w:t>
      </w:r>
    </w:p>
    <w:p w14:paraId="1C5DDBC2" w14:textId="21672B26" w:rsidR="002C3847" w:rsidRDefault="002C3847" w:rsidP="008D05E9">
      <w:pPr>
        <w:pStyle w:val="Akapitzlist1"/>
        <w:numPr>
          <w:ilvl w:val="3"/>
          <w:numId w:val="11"/>
        </w:numPr>
        <w:tabs>
          <w:tab w:val="left" w:pos="709"/>
        </w:tabs>
        <w:spacing w:after="0" w:line="100" w:lineRule="atLeast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Wpłat należy dokonywać na rachunek bankowy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 xml:space="preserve"> nr…………………………</w:t>
      </w:r>
    </w:p>
    <w:p w14:paraId="1398B92F" w14:textId="541EE3CC" w:rsidR="003C1432" w:rsidRPr="000E5B10" w:rsidRDefault="00F429F5" w:rsidP="000E5B10">
      <w:pPr>
        <w:pStyle w:val="Akapitzlist1"/>
        <w:numPr>
          <w:ilvl w:val="3"/>
          <w:numId w:val="11"/>
        </w:numPr>
        <w:tabs>
          <w:tab w:val="left" w:pos="709"/>
        </w:tabs>
        <w:spacing w:after="0" w:line="100" w:lineRule="atLeast"/>
        <w:ind w:left="426" w:firstLine="0"/>
        <w:jc w:val="both"/>
        <w:rPr>
          <w:rFonts w:ascii="Arial" w:hAnsi="Arial" w:cs="Arial"/>
          <w:sz w:val="20"/>
          <w:szCs w:val="20"/>
        </w:rPr>
      </w:pPr>
      <w:r w:rsidRPr="001C5FCE">
        <w:rPr>
          <w:rFonts w:ascii="Arial" w:hAnsi="Arial" w:cs="Arial"/>
          <w:sz w:val="20"/>
          <w:szCs w:val="20"/>
        </w:rPr>
        <w:t xml:space="preserve">Udzielone wsparcie stanowi pomoc publiczną i z tego tytułu Gmina wystawi uczestnikowi zaświadczenie o udzielonej pomocy publicznej. </w:t>
      </w:r>
    </w:p>
    <w:p w14:paraId="22B99DC7" w14:textId="31A7F618" w:rsidR="002C3847" w:rsidRPr="004C5BEA" w:rsidRDefault="002C3847" w:rsidP="002C3847">
      <w:pPr>
        <w:spacing w:before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§6</w:t>
      </w:r>
    </w:p>
    <w:p w14:paraId="45E6B13C" w14:textId="77777777" w:rsidR="002C3847" w:rsidRPr="004C5BEA" w:rsidRDefault="002C3847" w:rsidP="002C3847">
      <w:pPr>
        <w:spacing w:after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Czas trwania</w:t>
      </w:r>
    </w:p>
    <w:p w14:paraId="3E2A31C0" w14:textId="77777777" w:rsidR="002C3847" w:rsidRPr="004C5BEA" w:rsidRDefault="002C3847" w:rsidP="008D05E9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Umowę zawiera się na okres realizacji i trwałości Projektu tj. do czasu przekazania Uczestnikowi Projektu  wybudowanych instalacji w ramach Projektu.</w:t>
      </w:r>
    </w:p>
    <w:p w14:paraId="73C35C40" w14:textId="06226C8D" w:rsidR="002C3847" w:rsidRPr="004C5BEA" w:rsidRDefault="002C3847" w:rsidP="008D05E9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Umowa ulega rozwiązaniu ze skutkiem natych</w:t>
      </w:r>
      <w:r w:rsidR="0021715C" w:rsidRPr="004C5BEA">
        <w:rPr>
          <w:rFonts w:ascii="Arial" w:hAnsi="Arial" w:cs="Arial"/>
          <w:sz w:val="20"/>
          <w:szCs w:val="20"/>
        </w:rPr>
        <w:t>miasto</w:t>
      </w:r>
      <w:r w:rsidRPr="004C5BEA">
        <w:rPr>
          <w:rFonts w:ascii="Arial" w:hAnsi="Arial" w:cs="Arial"/>
          <w:sz w:val="20"/>
          <w:szCs w:val="20"/>
        </w:rPr>
        <w:t>wym w następujących przypadkach:</w:t>
      </w:r>
    </w:p>
    <w:p w14:paraId="28B70AB9" w14:textId="492B4607" w:rsidR="002C3847" w:rsidRPr="004C5BEA" w:rsidRDefault="002C3847" w:rsidP="008D05E9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nieotrzymania przez </w:t>
      </w:r>
      <w:r w:rsidR="0021715C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 xml:space="preserve"> dofinansowania ze środków RPO WSL 2014-2020;</w:t>
      </w:r>
    </w:p>
    <w:p w14:paraId="11231E45" w14:textId="77777777" w:rsidR="002C3847" w:rsidRPr="004C5BEA" w:rsidRDefault="002C3847" w:rsidP="008D05E9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nieprzestrzegania przez Uczestnika Projektu warunków niniejszej umowy;</w:t>
      </w:r>
    </w:p>
    <w:p w14:paraId="24F95089" w14:textId="320D8C09" w:rsidR="002C3847" w:rsidRPr="004C5BEA" w:rsidRDefault="002C3847" w:rsidP="008D05E9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utraty tytułu prawnego do nieruchomości lub zbycia nieruchomości, jeśli nabywca lub </w:t>
      </w:r>
      <w:r w:rsidRPr="004C5BEA">
        <w:rPr>
          <w:rFonts w:ascii="Arial" w:hAnsi="Arial" w:cs="Arial"/>
          <w:sz w:val="20"/>
          <w:szCs w:val="20"/>
        </w:rPr>
        <w:lastRenderedPageBreak/>
        <w:t xml:space="preserve">następca prawny nie wstąpi w prawa Uczestnika Projektu </w:t>
      </w:r>
      <w:r w:rsidR="00BF3A6B" w:rsidRPr="004C5BEA">
        <w:rPr>
          <w:rFonts w:ascii="Arial" w:hAnsi="Arial" w:cs="Arial"/>
          <w:sz w:val="20"/>
          <w:szCs w:val="20"/>
        </w:rPr>
        <w:t>jako strona niniejszej umowy</w:t>
      </w:r>
      <w:r w:rsidRPr="004C5BEA">
        <w:rPr>
          <w:rFonts w:ascii="Arial" w:hAnsi="Arial" w:cs="Arial"/>
          <w:sz w:val="20"/>
          <w:szCs w:val="20"/>
        </w:rPr>
        <w:t>.</w:t>
      </w:r>
    </w:p>
    <w:p w14:paraId="0B936732" w14:textId="21276BEE" w:rsidR="002C3847" w:rsidRPr="004C5BEA" w:rsidRDefault="002C3847" w:rsidP="008D05E9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W przypadku wcześniejszego rozwiązania umowy przez Uczestnika Projektu, dokona on zwrotu nakładów poniesionych przez </w:t>
      </w:r>
      <w:r w:rsidR="0021715C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 xml:space="preserve"> wraz z odsetkami naliczonymi jak dla  zaległości podatkowych, do dnia rozwiązania umowy.</w:t>
      </w:r>
    </w:p>
    <w:p w14:paraId="30EAB152" w14:textId="2020D942" w:rsidR="002C3847" w:rsidRPr="004C5BEA" w:rsidRDefault="002C3847" w:rsidP="008D05E9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W przypadku nieotrzymania przez </w:t>
      </w:r>
      <w:r w:rsidR="0021715C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 xml:space="preserve"> dofinansowania ze środków RPO WSL 2014-2020, zaliczka wpłacona przez Uczestnika Projektu określona w § 5 pkt.1 </w:t>
      </w:r>
      <w:proofErr w:type="spellStart"/>
      <w:r w:rsidRPr="004C5BEA">
        <w:rPr>
          <w:rFonts w:ascii="Arial" w:hAnsi="Arial" w:cs="Arial"/>
          <w:sz w:val="20"/>
          <w:szCs w:val="20"/>
        </w:rPr>
        <w:t>ppk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a) zostanie zwrócona w wartości nominalnej, bez prawa do odsetek, w terminie 7 dni od otrzymania informacji o nieuzyskaniu dofinansowania na konto wskazane przez Uczestnika Projektu.</w:t>
      </w:r>
    </w:p>
    <w:p w14:paraId="36A16D8F" w14:textId="316B53C8" w:rsidR="002C3847" w:rsidRPr="004C5BEA" w:rsidRDefault="002C3847" w:rsidP="008D05E9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W przypadku przewidywanej zmiany własności nieruchomości, uczestnik projektu powiadomi o takim zamiarze </w:t>
      </w:r>
      <w:r w:rsidR="0021715C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 xml:space="preserve"> z co najmniej 14 dniowym wyprzedzeniem, wskazując dane nabywcy oraz jego oświadczenie woli kontynuacji uczestnictwa w projekcie. </w:t>
      </w:r>
    </w:p>
    <w:p w14:paraId="69F4C776" w14:textId="77777777" w:rsidR="002C3847" w:rsidRPr="004C5BEA" w:rsidRDefault="002C3847" w:rsidP="002C3847">
      <w:pPr>
        <w:spacing w:before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§ 7</w:t>
      </w:r>
    </w:p>
    <w:p w14:paraId="6E94E2C4" w14:textId="77777777" w:rsidR="002C3847" w:rsidRPr="004C5BEA" w:rsidRDefault="002C3847" w:rsidP="002C3847">
      <w:pPr>
        <w:spacing w:after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Kontrola i monitoring</w:t>
      </w:r>
    </w:p>
    <w:p w14:paraId="60CC5E6E" w14:textId="2667259D" w:rsidR="002C3847" w:rsidRPr="004C5BEA" w:rsidRDefault="002C3847" w:rsidP="008D05E9">
      <w:pPr>
        <w:pStyle w:val="Akapitzlist1"/>
        <w:numPr>
          <w:ilvl w:val="0"/>
          <w:numId w:val="6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Uczestnik Projektu jest zobowiązany do niezwłocznego informowania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 xml:space="preserve"> o zaistniałych nieprawidłowościach lub problemach w realizacji Projektu oraz w okresie trwałości Projektu.</w:t>
      </w:r>
    </w:p>
    <w:p w14:paraId="1B4F8B17" w14:textId="3B4330B2" w:rsidR="002C3847" w:rsidRPr="004C5BEA" w:rsidRDefault="002C3847" w:rsidP="008D05E9">
      <w:pPr>
        <w:pStyle w:val="Akapitzlist1"/>
        <w:numPr>
          <w:ilvl w:val="0"/>
          <w:numId w:val="6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Uczestnik projektu zobowiązuje </w:t>
      </w:r>
      <w:r w:rsidR="003C1432">
        <w:rPr>
          <w:rFonts w:ascii="Arial" w:hAnsi="Arial" w:cs="Arial"/>
          <w:sz w:val="20"/>
          <w:szCs w:val="20"/>
        </w:rPr>
        <w:t xml:space="preserve">się </w:t>
      </w:r>
      <w:r w:rsidRPr="004C5BEA">
        <w:rPr>
          <w:rFonts w:ascii="Arial" w:hAnsi="Arial" w:cs="Arial"/>
          <w:sz w:val="20"/>
          <w:szCs w:val="20"/>
        </w:rPr>
        <w:t xml:space="preserve">udostępnić nieruchomość w celu dokonania kontroli Projektu przez pracowników Urzędu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 xml:space="preserve"> oraz innych upoważnionych instytucji w okresie realizacji Projektu oraz w okresie jego trwałości oraz obowiązywania niniejszej umowy. Kontrole mogą być przeprowadzane w dowolnym terminie.</w:t>
      </w:r>
    </w:p>
    <w:p w14:paraId="55979EC3" w14:textId="38A84D16" w:rsidR="002C3847" w:rsidRPr="004C5BEA" w:rsidRDefault="002C3847" w:rsidP="008D05E9">
      <w:pPr>
        <w:pStyle w:val="Akapitzlist1"/>
        <w:numPr>
          <w:ilvl w:val="0"/>
          <w:numId w:val="6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W przypadku stwierdzenia, że Uczestnik Projektu wykorzystuje instalację stanowiącą przedmiot Projektu niezgodnie z przeznaczeniem, nie wykorzystuje jej w sposób gwarantujący realizację celu Projektu lub wykorzystuje ją z naruszeniem zapisów § 2  jest on zobowiązany do zwrotu nakładów poniesionych przez </w:t>
      </w:r>
      <w:r w:rsidR="0021715C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 xml:space="preserve"> wraz z odsetkami w wysokości określonej jak dla zaległości podatkowych w terminie i na rachunek bankowy wskazany przez </w:t>
      </w:r>
      <w:r w:rsidR="0021715C" w:rsidRPr="004C5BEA">
        <w:rPr>
          <w:rFonts w:ascii="Arial" w:hAnsi="Arial" w:cs="Arial"/>
          <w:sz w:val="20"/>
          <w:szCs w:val="20"/>
        </w:rPr>
        <w:t>Gminę</w:t>
      </w:r>
      <w:r w:rsidRPr="004C5BEA">
        <w:rPr>
          <w:rFonts w:ascii="Arial" w:hAnsi="Arial" w:cs="Arial"/>
          <w:sz w:val="20"/>
          <w:szCs w:val="20"/>
        </w:rPr>
        <w:t>.</w:t>
      </w:r>
    </w:p>
    <w:p w14:paraId="34B27B87" w14:textId="77777777" w:rsidR="002C3847" w:rsidRPr="004C5BEA" w:rsidRDefault="002C3847" w:rsidP="002C3847">
      <w:pPr>
        <w:spacing w:before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§ 8</w:t>
      </w:r>
    </w:p>
    <w:p w14:paraId="3E39B7F8" w14:textId="77777777" w:rsidR="002C3847" w:rsidRPr="004C5BEA" w:rsidRDefault="002C3847" w:rsidP="002C3847">
      <w:pPr>
        <w:spacing w:after="200" w:line="100" w:lineRule="atLeast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Ustalenia końcowe</w:t>
      </w:r>
    </w:p>
    <w:p w14:paraId="47537B56" w14:textId="6C0F219D" w:rsidR="002C3847" w:rsidRPr="004C5BEA" w:rsidRDefault="002C3847" w:rsidP="008D05E9">
      <w:pPr>
        <w:pStyle w:val="Akapitzlist1"/>
        <w:numPr>
          <w:ilvl w:val="0"/>
          <w:numId w:val="7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Okres realizacji Projektu planuje się w roku 2019.</w:t>
      </w:r>
    </w:p>
    <w:p w14:paraId="68AF6EB4" w14:textId="530B6E00" w:rsidR="002C3847" w:rsidRPr="004C5BEA" w:rsidRDefault="002C3847" w:rsidP="008D05E9">
      <w:pPr>
        <w:pStyle w:val="Akapitzlist1"/>
        <w:numPr>
          <w:ilvl w:val="0"/>
          <w:numId w:val="7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Integralnym elementem umowy jest Deklaracja udziału w Projekcie, ankieta i Regulamin udziału w </w:t>
      </w:r>
      <w:r w:rsidR="001A09A4">
        <w:rPr>
          <w:rFonts w:ascii="Arial" w:hAnsi="Arial" w:cs="Arial"/>
          <w:sz w:val="20"/>
          <w:szCs w:val="20"/>
        </w:rPr>
        <w:t>projekcie</w:t>
      </w:r>
      <w:r w:rsidRPr="004C5BEA">
        <w:rPr>
          <w:rFonts w:ascii="Arial" w:hAnsi="Arial" w:cs="Arial"/>
          <w:sz w:val="20"/>
          <w:szCs w:val="20"/>
        </w:rPr>
        <w:t>.</w:t>
      </w:r>
    </w:p>
    <w:p w14:paraId="2D36CEC7" w14:textId="63E82B08" w:rsidR="002C3847" w:rsidRPr="004C5BEA" w:rsidRDefault="002C3847" w:rsidP="008D05E9">
      <w:pPr>
        <w:pStyle w:val="Akapitzlist1"/>
        <w:numPr>
          <w:ilvl w:val="0"/>
          <w:numId w:val="7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Uczestnik Projektu oświadcza, że wyraża zgodę na przetwarzanie jego danych osobowych,    dla potrzeb niezbędnych do realizacji przedmiotowego Projektu, zgodnie z ustawą z dnia 29 sierpnia 1997r. o ochronie danych osobowych (Dz. U. z 2016 r., poz. 922</w:t>
      </w:r>
      <w:r w:rsidR="003C1432">
        <w:rPr>
          <w:rFonts w:ascii="Arial" w:hAnsi="Arial" w:cs="Arial"/>
          <w:sz w:val="20"/>
          <w:szCs w:val="20"/>
        </w:rPr>
        <w:t xml:space="preserve"> ze zm.</w:t>
      </w:r>
      <w:r w:rsidRPr="004C5BEA">
        <w:rPr>
          <w:rFonts w:ascii="Arial" w:hAnsi="Arial" w:cs="Arial"/>
          <w:sz w:val="20"/>
          <w:szCs w:val="20"/>
        </w:rPr>
        <w:t xml:space="preserve">)  oraz na zamieszczanie materiałów ilustrujących realizowany Projekt, włącznie z fotografiami, w zbiorze materiałów promocyjnych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>.</w:t>
      </w:r>
    </w:p>
    <w:p w14:paraId="2AA76489" w14:textId="77777777" w:rsidR="002C3847" w:rsidRPr="004C5BEA" w:rsidRDefault="002C3847" w:rsidP="008D05E9">
      <w:pPr>
        <w:pStyle w:val="Akapitzlist1"/>
        <w:numPr>
          <w:ilvl w:val="0"/>
          <w:numId w:val="7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Wszelkie zmiany i uzupełnienia treści niniejszej umowy wymagają aneksu sporządzonego w formie pisemnej pod rygorem nieważności.</w:t>
      </w:r>
    </w:p>
    <w:p w14:paraId="72C8B71B" w14:textId="31108DD9" w:rsidR="002C3847" w:rsidRPr="004C5BEA" w:rsidRDefault="002C3847" w:rsidP="008D05E9">
      <w:pPr>
        <w:pStyle w:val="Akapitzlist1"/>
        <w:numPr>
          <w:ilvl w:val="0"/>
          <w:numId w:val="7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Wszelkie spory wynikłe na tle realizacji niniejszej umowy rozstrzygać będzie sąd właściwy miejscowo dla siedziby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>.</w:t>
      </w:r>
    </w:p>
    <w:p w14:paraId="192570C3" w14:textId="77777777" w:rsidR="002C3847" w:rsidRPr="004C5BEA" w:rsidRDefault="002C3847" w:rsidP="008D05E9">
      <w:pPr>
        <w:pStyle w:val="Akapitzlist1"/>
        <w:numPr>
          <w:ilvl w:val="0"/>
          <w:numId w:val="7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 sprawach nieuregulowanych niniejszą umową stosuje się przepisy Kodeksu cywilnego.</w:t>
      </w:r>
    </w:p>
    <w:p w14:paraId="4C639652" w14:textId="2803AF47" w:rsidR="002C3847" w:rsidRPr="004C5BEA" w:rsidRDefault="002C3847" w:rsidP="008D05E9">
      <w:pPr>
        <w:pStyle w:val="Akapitzlist1"/>
        <w:numPr>
          <w:ilvl w:val="0"/>
          <w:numId w:val="7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Umowę sporządzono w trzech jednobrzmiących egzemplarzach, jeden dla Uczestnika Projektu i dwa dla </w:t>
      </w:r>
      <w:r w:rsidR="0021715C" w:rsidRPr="004C5BEA">
        <w:rPr>
          <w:rFonts w:ascii="Arial" w:hAnsi="Arial" w:cs="Arial"/>
          <w:sz w:val="20"/>
          <w:szCs w:val="20"/>
        </w:rPr>
        <w:t>Gminy</w:t>
      </w:r>
      <w:r w:rsidRPr="004C5BEA">
        <w:rPr>
          <w:rFonts w:ascii="Arial" w:hAnsi="Arial" w:cs="Arial"/>
          <w:sz w:val="20"/>
          <w:szCs w:val="20"/>
        </w:rPr>
        <w:t>.</w:t>
      </w:r>
    </w:p>
    <w:p w14:paraId="238AAB72" w14:textId="77777777" w:rsidR="002C3847" w:rsidRPr="004C5BEA" w:rsidRDefault="002C3847" w:rsidP="002C3847">
      <w:pPr>
        <w:spacing w:after="200" w:line="100" w:lineRule="atLeast"/>
        <w:jc w:val="both"/>
        <w:rPr>
          <w:rFonts w:ascii="Arial" w:hAnsi="Arial" w:cs="Arial"/>
        </w:rPr>
      </w:pPr>
    </w:p>
    <w:p w14:paraId="19DFFE39" w14:textId="30AA7BE9" w:rsidR="002C3847" w:rsidRPr="004C5BEA" w:rsidRDefault="0021715C" w:rsidP="00F429F5">
      <w:pPr>
        <w:spacing w:line="100" w:lineRule="atLeast"/>
        <w:ind w:left="709"/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Gmina</w:t>
      </w:r>
      <w:r w:rsidR="002C3847" w:rsidRPr="004C5BEA">
        <w:rPr>
          <w:rFonts w:ascii="Arial" w:hAnsi="Arial" w:cs="Arial"/>
        </w:rPr>
        <w:t xml:space="preserve">: </w:t>
      </w:r>
      <w:r w:rsidR="002C3847" w:rsidRPr="004C5BEA">
        <w:rPr>
          <w:rFonts w:ascii="Arial" w:hAnsi="Arial" w:cs="Arial"/>
        </w:rPr>
        <w:tab/>
      </w:r>
      <w:r w:rsidR="002C3847" w:rsidRPr="004C5BEA">
        <w:rPr>
          <w:rFonts w:ascii="Arial" w:hAnsi="Arial" w:cs="Arial"/>
        </w:rPr>
        <w:tab/>
      </w:r>
      <w:r w:rsidR="002C3847" w:rsidRPr="004C5BEA">
        <w:rPr>
          <w:rFonts w:ascii="Arial" w:hAnsi="Arial" w:cs="Arial"/>
        </w:rPr>
        <w:tab/>
      </w:r>
      <w:r w:rsidR="002C3847" w:rsidRPr="004C5BEA">
        <w:rPr>
          <w:rFonts w:ascii="Arial" w:hAnsi="Arial" w:cs="Arial"/>
        </w:rPr>
        <w:tab/>
      </w:r>
      <w:r w:rsidR="002C3847" w:rsidRPr="004C5BEA">
        <w:rPr>
          <w:rFonts w:ascii="Arial" w:hAnsi="Arial" w:cs="Arial"/>
        </w:rPr>
        <w:tab/>
      </w:r>
      <w:r w:rsidR="002C3847" w:rsidRPr="004C5BEA">
        <w:rPr>
          <w:rFonts w:ascii="Arial" w:hAnsi="Arial" w:cs="Arial"/>
        </w:rPr>
        <w:tab/>
        <w:t>Uczestnik Projektu:</w:t>
      </w:r>
    </w:p>
    <w:p w14:paraId="6C783F7A" w14:textId="77777777" w:rsidR="002C3847" w:rsidRPr="004C5BEA" w:rsidRDefault="002C3847" w:rsidP="000E5B10">
      <w:pPr>
        <w:spacing w:line="100" w:lineRule="atLeast"/>
        <w:jc w:val="both"/>
        <w:rPr>
          <w:rFonts w:ascii="Arial" w:hAnsi="Arial" w:cs="Arial"/>
        </w:rPr>
      </w:pPr>
    </w:p>
    <w:p w14:paraId="5C280FCC" w14:textId="77777777" w:rsidR="002C3847" w:rsidRPr="004C5BEA" w:rsidRDefault="002C3847" w:rsidP="002C3847">
      <w:pPr>
        <w:spacing w:line="100" w:lineRule="atLeast"/>
        <w:ind w:firstLine="360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………………………………………………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…………………………………………………</w:t>
      </w:r>
    </w:p>
    <w:p w14:paraId="07F2F548" w14:textId="77777777" w:rsidR="002C3847" w:rsidRPr="004C5BEA" w:rsidRDefault="002C3847" w:rsidP="002C3847">
      <w:pPr>
        <w:spacing w:line="100" w:lineRule="atLeast"/>
        <w:jc w:val="both"/>
        <w:rPr>
          <w:rFonts w:ascii="Arial" w:hAnsi="Arial" w:cs="Arial"/>
        </w:rPr>
      </w:pPr>
    </w:p>
    <w:p w14:paraId="0EB87B6A" w14:textId="77777777" w:rsidR="002C3847" w:rsidRPr="004C5BEA" w:rsidRDefault="002C3847" w:rsidP="002C3847">
      <w:pPr>
        <w:spacing w:line="100" w:lineRule="atLeast"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Załączniki:</w:t>
      </w:r>
    </w:p>
    <w:p w14:paraId="56634415" w14:textId="77777777" w:rsidR="002C3847" w:rsidRPr="004C5BEA" w:rsidRDefault="002C3847" w:rsidP="002C3847">
      <w:pPr>
        <w:spacing w:line="100" w:lineRule="atLeast"/>
        <w:jc w:val="both"/>
        <w:rPr>
          <w:rFonts w:ascii="Arial" w:hAnsi="Arial" w:cs="Arial"/>
        </w:rPr>
      </w:pPr>
    </w:p>
    <w:p w14:paraId="2C6ACC0C" w14:textId="77777777" w:rsidR="002C3847" w:rsidRPr="004C5BEA" w:rsidRDefault="002C3847" w:rsidP="008D05E9">
      <w:pPr>
        <w:pStyle w:val="Akapitzlist1"/>
        <w:numPr>
          <w:ilvl w:val="0"/>
          <w:numId w:val="3"/>
        </w:numPr>
        <w:tabs>
          <w:tab w:val="clear" w:pos="0"/>
          <w:tab w:val="num" w:pos="720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Deklaracja udziału w Projekcie i ankieta.</w:t>
      </w:r>
    </w:p>
    <w:p w14:paraId="35A7C2AC" w14:textId="6941924F" w:rsidR="002A668F" w:rsidRPr="000E5B10" w:rsidRDefault="002C3847" w:rsidP="000E5B10">
      <w:pPr>
        <w:pStyle w:val="Akapitzlist1"/>
        <w:numPr>
          <w:ilvl w:val="0"/>
          <w:numId w:val="3"/>
        </w:numPr>
        <w:tabs>
          <w:tab w:val="clear" w:pos="0"/>
          <w:tab w:val="num" w:pos="720"/>
        </w:tabs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Oświadczenie współwłaścicieli nieruchomości o zgodzie na realizację inwestycji</w:t>
      </w:r>
    </w:p>
    <w:p w14:paraId="26FFE841" w14:textId="77777777" w:rsidR="002A668F" w:rsidRPr="004C5BEA" w:rsidRDefault="002A668F" w:rsidP="002C3847">
      <w:pPr>
        <w:pStyle w:val="Akapitzlist1"/>
        <w:spacing w:after="0" w:line="100" w:lineRule="atLeast"/>
        <w:ind w:left="0"/>
        <w:jc w:val="right"/>
        <w:rPr>
          <w:rFonts w:ascii="Arial" w:hAnsi="Arial" w:cs="Arial"/>
          <w:sz w:val="20"/>
          <w:szCs w:val="20"/>
        </w:rPr>
      </w:pPr>
    </w:p>
    <w:p w14:paraId="2422440F" w14:textId="015905A7" w:rsidR="002C3847" w:rsidRPr="004C5BEA" w:rsidRDefault="002C3847" w:rsidP="004C5BEA">
      <w:pPr>
        <w:jc w:val="right"/>
        <w:rPr>
          <w:rFonts w:ascii="Arial" w:hAnsi="Arial" w:cs="Arial"/>
        </w:rPr>
      </w:pPr>
      <w:r w:rsidRPr="004C5BEA">
        <w:rPr>
          <w:rFonts w:ascii="Arial" w:hAnsi="Arial" w:cs="Arial"/>
        </w:rPr>
        <w:t>Załącznik nr 2</w:t>
      </w:r>
    </w:p>
    <w:p w14:paraId="3DAF877B" w14:textId="13B5F240" w:rsidR="002C3847" w:rsidRPr="004C5BEA" w:rsidRDefault="002C3847" w:rsidP="002C3847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…</w:t>
      </w:r>
      <w:r w:rsidR="003C1432">
        <w:rPr>
          <w:rFonts w:ascii="Arial" w:hAnsi="Arial" w:cs="Arial"/>
          <w:sz w:val="20"/>
          <w:szCs w:val="20"/>
        </w:rPr>
        <w:t>………….</w:t>
      </w:r>
      <w:r w:rsidRPr="004C5BEA">
        <w:rPr>
          <w:rFonts w:ascii="Arial" w:hAnsi="Arial" w:cs="Arial"/>
          <w:sz w:val="20"/>
          <w:szCs w:val="20"/>
        </w:rPr>
        <w:t xml:space="preserve">……, </w:t>
      </w:r>
      <w:proofErr w:type="spellStart"/>
      <w:r w:rsidRPr="004C5BEA">
        <w:rPr>
          <w:rFonts w:ascii="Arial" w:hAnsi="Arial" w:cs="Arial"/>
          <w:sz w:val="20"/>
          <w:szCs w:val="20"/>
        </w:rPr>
        <w:t>dn</w:t>
      </w:r>
      <w:proofErr w:type="spellEnd"/>
      <w:r w:rsidRPr="004C5BEA">
        <w:rPr>
          <w:rFonts w:ascii="Arial" w:hAnsi="Arial" w:cs="Arial"/>
          <w:sz w:val="20"/>
          <w:szCs w:val="20"/>
        </w:rPr>
        <w:t xml:space="preserve"> ……….... 2018</w:t>
      </w:r>
    </w:p>
    <w:p w14:paraId="11ED479D" w14:textId="77777777" w:rsidR="002C3847" w:rsidRPr="004C5BEA" w:rsidRDefault="002C3847" w:rsidP="002C3847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56E10D61" w14:textId="77777777" w:rsidR="002C3847" w:rsidRPr="004C5BEA" w:rsidRDefault="002C3847" w:rsidP="002C3847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12CB16B0" w14:textId="77777777" w:rsidR="002C3847" w:rsidRPr="004C5BEA" w:rsidRDefault="002C3847" w:rsidP="002C3847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Oświadczenie współwłaścicieli nieruchomości o zgodzie na realizację inwestycji</w:t>
      </w:r>
    </w:p>
    <w:p w14:paraId="4BB655B8" w14:textId="77777777" w:rsidR="00667640" w:rsidRPr="004C5BEA" w:rsidRDefault="00667640" w:rsidP="002C3847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5E269473" w14:textId="5B56A4C2" w:rsidR="002C3847" w:rsidRPr="004C5BEA" w:rsidRDefault="0021715C" w:rsidP="00667640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p w14:paraId="0919D965" w14:textId="77777777" w:rsidR="002C3847" w:rsidRPr="004C5BEA" w:rsidRDefault="002C3847" w:rsidP="002C3847">
      <w:pPr>
        <w:jc w:val="both"/>
        <w:rPr>
          <w:rFonts w:ascii="Arial" w:hAnsi="Arial" w:cs="Arial"/>
        </w:rPr>
      </w:pPr>
    </w:p>
    <w:p w14:paraId="3FB5B475" w14:textId="400ED775" w:rsidR="002C3847" w:rsidRPr="004C5BEA" w:rsidRDefault="002C3847" w:rsidP="002C3847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My, niżej podpisani współwłaściciele nieruchomości zlokalizowanej</w:t>
      </w:r>
      <w:r w:rsidR="003C1432">
        <w:rPr>
          <w:rFonts w:ascii="Arial" w:hAnsi="Arial" w:cs="Arial"/>
        </w:rPr>
        <w:t>:</w:t>
      </w:r>
    </w:p>
    <w:p w14:paraId="38D8D242" w14:textId="77777777" w:rsidR="002C3847" w:rsidRPr="004C5BEA" w:rsidRDefault="002C3847" w:rsidP="002C3847">
      <w:pPr>
        <w:jc w:val="both"/>
        <w:rPr>
          <w:rFonts w:ascii="Arial" w:hAnsi="Arial" w:cs="Arial"/>
        </w:rPr>
      </w:pPr>
    </w:p>
    <w:p w14:paraId="7106FB13" w14:textId="4CFCDFF4" w:rsidR="002C3847" w:rsidRPr="004C5BEA" w:rsidRDefault="002C3847" w:rsidP="002C3847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nr działki  …………...………….  obręb ………………………………….……… </w:t>
      </w:r>
      <w:r w:rsidR="003C1432">
        <w:rPr>
          <w:rFonts w:ascii="Arial" w:hAnsi="Arial" w:cs="Arial"/>
        </w:rPr>
        <w:t xml:space="preserve">                                                                  </w:t>
      </w:r>
      <w:r w:rsidRPr="004C5BEA">
        <w:rPr>
          <w:rFonts w:ascii="Arial" w:hAnsi="Arial" w:cs="Arial"/>
        </w:rPr>
        <w:t>w …………………….……………….. ulica ……………… nr …</w:t>
      </w:r>
      <w:r w:rsidR="003C1432">
        <w:rPr>
          <w:rFonts w:ascii="Arial" w:hAnsi="Arial" w:cs="Arial"/>
        </w:rPr>
        <w:t>……………………………….</w:t>
      </w:r>
    </w:p>
    <w:p w14:paraId="33DB0496" w14:textId="77777777" w:rsidR="002C3847" w:rsidRPr="004C5BEA" w:rsidRDefault="002C3847" w:rsidP="002C3847">
      <w:pPr>
        <w:jc w:val="both"/>
        <w:rPr>
          <w:rFonts w:ascii="Arial" w:hAnsi="Arial" w:cs="Arial"/>
        </w:rPr>
      </w:pPr>
    </w:p>
    <w:p w14:paraId="50CFC2EF" w14:textId="77777777" w:rsidR="003C1432" w:rsidRDefault="002C3847" w:rsidP="002C3847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wyrażamy zgodę na realizację </w:t>
      </w:r>
      <w:r w:rsidR="0021715C"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  <w:r w:rsidR="003C1432">
        <w:rPr>
          <w:rFonts w:ascii="Arial" w:hAnsi="Arial" w:cs="Arial"/>
        </w:rPr>
        <w:t>.</w:t>
      </w:r>
    </w:p>
    <w:p w14:paraId="744BAB8E" w14:textId="371A9EDA" w:rsidR="002C3847" w:rsidRPr="004C5BEA" w:rsidRDefault="002C3847" w:rsidP="002C3847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Oświadczamy, iż akce</w:t>
      </w:r>
      <w:r w:rsidR="00413824" w:rsidRPr="004C5BEA">
        <w:rPr>
          <w:rFonts w:ascii="Arial" w:hAnsi="Arial" w:cs="Arial"/>
        </w:rPr>
        <w:t>p</w:t>
      </w:r>
      <w:r w:rsidRPr="004C5BEA">
        <w:rPr>
          <w:rFonts w:ascii="Arial" w:hAnsi="Arial" w:cs="Arial"/>
        </w:rPr>
        <w:t xml:space="preserve">tujemy zapisy </w:t>
      </w:r>
      <w:r w:rsidR="003C1432">
        <w:rPr>
          <w:rFonts w:ascii="Arial" w:hAnsi="Arial" w:cs="Arial"/>
        </w:rPr>
        <w:t>R</w:t>
      </w:r>
      <w:r w:rsidRPr="004C5BEA">
        <w:rPr>
          <w:rFonts w:ascii="Arial" w:hAnsi="Arial" w:cs="Arial"/>
        </w:rPr>
        <w:t>egulaminu uczestnictwa</w:t>
      </w:r>
      <w:r w:rsidR="003C1432">
        <w:rPr>
          <w:rFonts w:ascii="Arial" w:hAnsi="Arial" w:cs="Arial"/>
        </w:rPr>
        <w:t xml:space="preserve"> w projekcie</w:t>
      </w:r>
      <w:r w:rsidRPr="004C5BEA">
        <w:rPr>
          <w:rFonts w:ascii="Arial" w:hAnsi="Arial" w:cs="Arial"/>
        </w:rPr>
        <w:t xml:space="preserve"> i wyrażamy zgodę na wykorzystanie i przetwarzanie ww. danych osobowych dla potrzeb niniejszego projektu zgodnie </w:t>
      </w:r>
      <w:r w:rsidR="003C1432">
        <w:rPr>
          <w:rFonts w:ascii="Arial" w:hAnsi="Arial" w:cs="Arial"/>
        </w:rPr>
        <w:t xml:space="preserve">                         </w:t>
      </w:r>
      <w:r w:rsidRPr="004C5BEA">
        <w:rPr>
          <w:rFonts w:ascii="Arial" w:hAnsi="Arial" w:cs="Arial"/>
        </w:rPr>
        <w:t>z ustawą z dnia 29 sierpnia 1997 r. o ochronie danych osobowych (</w:t>
      </w:r>
      <w:proofErr w:type="spellStart"/>
      <w:r w:rsidRPr="004C5BEA">
        <w:rPr>
          <w:rFonts w:ascii="Arial" w:hAnsi="Arial" w:cs="Arial"/>
        </w:rPr>
        <w:t>t.j</w:t>
      </w:r>
      <w:proofErr w:type="spellEnd"/>
      <w:r w:rsidRPr="004C5BEA">
        <w:rPr>
          <w:rFonts w:ascii="Arial" w:hAnsi="Arial" w:cs="Arial"/>
        </w:rPr>
        <w:t>. Dz. U. z 2016 r., poz. 922</w:t>
      </w:r>
      <w:r w:rsidR="003C1432">
        <w:rPr>
          <w:rFonts w:ascii="Arial" w:hAnsi="Arial" w:cs="Arial"/>
        </w:rPr>
        <w:t xml:space="preserve"> ze </w:t>
      </w:r>
      <w:proofErr w:type="spellStart"/>
      <w:r w:rsidR="003C1432">
        <w:rPr>
          <w:rFonts w:ascii="Arial" w:hAnsi="Arial" w:cs="Arial"/>
        </w:rPr>
        <w:t>zm</w:t>
      </w:r>
      <w:proofErr w:type="spellEnd"/>
      <w:r w:rsidRPr="004C5BEA">
        <w:rPr>
          <w:rFonts w:ascii="Arial" w:hAnsi="Arial" w:cs="Arial"/>
        </w:rPr>
        <w:t>).</w:t>
      </w:r>
    </w:p>
    <w:p w14:paraId="4F07C2BF" w14:textId="77777777" w:rsidR="002C3847" w:rsidRPr="004C5BEA" w:rsidRDefault="002C3847" w:rsidP="002C384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686"/>
        <w:gridCol w:w="2125"/>
      </w:tblGrid>
      <w:tr w:rsidR="0021715C" w:rsidRPr="004C5BEA" w14:paraId="7609649B" w14:textId="77777777" w:rsidTr="007F0B44">
        <w:trPr>
          <w:trHeight w:val="1134"/>
        </w:trPr>
        <w:tc>
          <w:tcPr>
            <w:tcW w:w="562" w:type="dxa"/>
          </w:tcPr>
          <w:p w14:paraId="77C6FF23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proofErr w:type="spellStart"/>
            <w:r w:rsidRPr="004C5BEA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686" w:type="dxa"/>
          </w:tcPr>
          <w:p w14:paraId="2836D52E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Imię i nazwisko</w:t>
            </w:r>
          </w:p>
        </w:tc>
        <w:tc>
          <w:tcPr>
            <w:tcW w:w="2686" w:type="dxa"/>
          </w:tcPr>
          <w:p w14:paraId="5A9D1C1A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PESEL</w:t>
            </w:r>
          </w:p>
        </w:tc>
        <w:tc>
          <w:tcPr>
            <w:tcW w:w="2125" w:type="dxa"/>
          </w:tcPr>
          <w:p w14:paraId="584BFBD8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Podpis</w:t>
            </w:r>
          </w:p>
        </w:tc>
      </w:tr>
      <w:tr w:rsidR="0021715C" w:rsidRPr="004C5BEA" w14:paraId="2AD7D4EB" w14:textId="77777777" w:rsidTr="007F0B44">
        <w:trPr>
          <w:trHeight w:val="1134"/>
        </w:trPr>
        <w:tc>
          <w:tcPr>
            <w:tcW w:w="562" w:type="dxa"/>
          </w:tcPr>
          <w:p w14:paraId="61659806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14:paraId="118618FE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797095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2DE0F9B1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</w:tr>
      <w:tr w:rsidR="0021715C" w:rsidRPr="004C5BEA" w14:paraId="30F7EE9D" w14:textId="77777777" w:rsidTr="007F0B44">
        <w:trPr>
          <w:trHeight w:val="1134"/>
        </w:trPr>
        <w:tc>
          <w:tcPr>
            <w:tcW w:w="562" w:type="dxa"/>
          </w:tcPr>
          <w:p w14:paraId="350FF824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14:paraId="40AF3C78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DAF94B3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73E846FB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</w:tr>
      <w:tr w:rsidR="0021715C" w:rsidRPr="004C5BEA" w14:paraId="28E48ED3" w14:textId="77777777" w:rsidTr="007F0B44">
        <w:trPr>
          <w:trHeight w:val="1134"/>
        </w:trPr>
        <w:tc>
          <w:tcPr>
            <w:tcW w:w="562" w:type="dxa"/>
          </w:tcPr>
          <w:p w14:paraId="3289D860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14:paraId="6D3E9E75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651E891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5F53B21B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</w:tr>
      <w:tr w:rsidR="0021715C" w:rsidRPr="004C5BEA" w14:paraId="3EE1F9B7" w14:textId="77777777" w:rsidTr="007F0B44">
        <w:trPr>
          <w:trHeight w:val="1134"/>
        </w:trPr>
        <w:tc>
          <w:tcPr>
            <w:tcW w:w="562" w:type="dxa"/>
          </w:tcPr>
          <w:p w14:paraId="63480666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14:paraId="5D2A5769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C68479D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07901E2B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</w:tr>
      <w:tr w:rsidR="0021715C" w:rsidRPr="004C5BEA" w14:paraId="4A613EB1" w14:textId="77777777" w:rsidTr="007F0B44">
        <w:trPr>
          <w:trHeight w:val="1134"/>
        </w:trPr>
        <w:tc>
          <w:tcPr>
            <w:tcW w:w="562" w:type="dxa"/>
          </w:tcPr>
          <w:p w14:paraId="7E35ADC1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14:paraId="6C57C1DE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DB54C1E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2F361F73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</w:tr>
      <w:tr w:rsidR="002C3847" w:rsidRPr="004C5BEA" w14:paraId="35BC99A7" w14:textId="77777777" w:rsidTr="007F0B44">
        <w:trPr>
          <w:trHeight w:val="1134"/>
        </w:trPr>
        <w:tc>
          <w:tcPr>
            <w:tcW w:w="562" w:type="dxa"/>
          </w:tcPr>
          <w:p w14:paraId="0FAEE3D2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  <w:r w:rsidRPr="004C5BEA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14:paraId="4366A8C2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4650087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41D22405" w14:textId="77777777" w:rsidR="002C3847" w:rsidRPr="004C5BEA" w:rsidRDefault="002C3847" w:rsidP="007F0B4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FC1469" w14:textId="77777777" w:rsidR="002C3847" w:rsidRPr="004C5BEA" w:rsidRDefault="002C3847" w:rsidP="002C3847">
      <w:pPr>
        <w:rPr>
          <w:rFonts w:ascii="Arial" w:hAnsi="Arial" w:cs="Arial"/>
        </w:rPr>
      </w:pPr>
    </w:p>
    <w:p w14:paraId="06AA0454" w14:textId="66802212" w:rsidR="00BF3A6B" w:rsidRPr="004C5BEA" w:rsidRDefault="00BF3A6B">
      <w:pPr>
        <w:rPr>
          <w:rFonts w:ascii="Arial" w:hAnsi="Arial" w:cs="Arial"/>
          <w:kern w:val="1"/>
          <w:lang w:eastAsia="ar-SA"/>
        </w:rPr>
      </w:pPr>
      <w:r w:rsidRPr="004C5BEA">
        <w:rPr>
          <w:rFonts w:ascii="Arial" w:hAnsi="Arial" w:cs="Arial"/>
          <w:kern w:val="1"/>
          <w:lang w:eastAsia="ar-SA"/>
        </w:rPr>
        <w:br w:type="page"/>
      </w:r>
    </w:p>
    <w:p w14:paraId="2BC4F21A" w14:textId="73248E43" w:rsidR="00BF3A6B" w:rsidRPr="004C5BEA" w:rsidRDefault="00BF3A6B" w:rsidP="00BF3A6B">
      <w:pPr>
        <w:jc w:val="right"/>
        <w:rPr>
          <w:rFonts w:ascii="Arial" w:hAnsi="Arial" w:cs="Arial"/>
        </w:rPr>
      </w:pPr>
      <w:r w:rsidRPr="004C5BEA">
        <w:rPr>
          <w:rFonts w:ascii="Arial" w:hAnsi="Arial" w:cs="Arial"/>
        </w:rPr>
        <w:lastRenderedPageBreak/>
        <w:t>Załącznik nr 3 – ankieta i deklaracja</w:t>
      </w:r>
    </w:p>
    <w:p w14:paraId="30473721" w14:textId="77777777" w:rsidR="00BF3A6B" w:rsidRPr="004C5BEA" w:rsidRDefault="00BF3A6B" w:rsidP="00BF3A6B">
      <w:pPr>
        <w:jc w:val="center"/>
        <w:rPr>
          <w:rFonts w:ascii="Arial" w:hAnsi="Arial" w:cs="Arial"/>
          <w:b/>
        </w:rPr>
      </w:pPr>
    </w:p>
    <w:p w14:paraId="35D84861" w14:textId="3770FC98" w:rsidR="00BF3A6B" w:rsidRPr="004C5BEA" w:rsidRDefault="00BF3A6B" w:rsidP="00BF3A6B">
      <w:pPr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t>ANKIE</w:t>
      </w:r>
      <w:r w:rsidR="00413824" w:rsidRPr="004C5BEA">
        <w:rPr>
          <w:rFonts w:ascii="Arial" w:hAnsi="Arial" w:cs="Arial"/>
          <w:b/>
        </w:rPr>
        <w:t>T</w:t>
      </w:r>
      <w:r w:rsidRPr="004C5BEA">
        <w:rPr>
          <w:rFonts w:ascii="Arial" w:hAnsi="Arial" w:cs="Arial"/>
          <w:b/>
        </w:rPr>
        <w:t xml:space="preserve">A UCZESTNIKA PROJEKTU </w:t>
      </w:r>
      <w:r w:rsidR="0021715C" w:rsidRPr="004C5BEA">
        <w:rPr>
          <w:rFonts w:ascii="Arial" w:hAnsi="Arial" w:cs="Arial"/>
          <w:b/>
        </w:rPr>
        <w:t>- FOTOWOLTAIKA</w:t>
      </w:r>
    </w:p>
    <w:p w14:paraId="118567F3" w14:textId="66B14068" w:rsidR="00667640" w:rsidRPr="004C5BEA" w:rsidRDefault="0021715C" w:rsidP="00667640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21715C" w:rsidRPr="004C5BEA" w14:paraId="483DE31F" w14:textId="77777777" w:rsidTr="00BF3A6B">
        <w:trPr>
          <w:trHeight w:val="612"/>
        </w:trPr>
        <w:tc>
          <w:tcPr>
            <w:tcW w:w="2689" w:type="dxa"/>
            <w:vAlign w:val="center"/>
          </w:tcPr>
          <w:p w14:paraId="2D23D8AD" w14:textId="77777777" w:rsidR="00BF3A6B" w:rsidRPr="004C5BEA" w:rsidRDefault="00BF3A6B" w:rsidP="007F0B44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533C3804" w14:textId="77777777" w:rsidR="00BF3A6B" w:rsidRPr="004C5BEA" w:rsidRDefault="00BF3A6B" w:rsidP="007F0B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715C" w:rsidRPr="004C5BEA" w14:paraId="17801F7B" w14:textId="77777777" w:rsidTr="00BF3A6B">
        <w:trPr>
          <w:trHeight w:val="9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93EE4CC" w14:textId="77777777" w:rsidR="00BF3A6B" w:rsidRPr="004C5BEA" w:rsidRDefault="00BF3A6B" w:rsidP="007F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Adres położenia nieruchomości</w:t>
            </w:r>
          </w:p>
        </w:tc>
        <w:tc>
          <w:tcPr>
            <w:tcW w:w="6373" w:type="dxa"/>
            <w:vMerge w:val="restart"/>
          </w:tcPr>
          <w:p w14:paraId="4CDC12FE" w14:textId="305E5BAC" w:rsidR="00BF3A6B" w:rsidRPr="004C5BEA" w:rsidRDefault="00BF3A6B" w:rsidP="007F0B44">
            <w:pPr>
              <w:spacing w:before="20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Miejscowość …………………………....................................................</w:t>
            </w:r>
          </w:p>
          <w:p w14:paraId="31D16C8C" w14:textId="77777777" w:rsidR="00BF3A6B" w:rsidRPr="004C5BEA" w:rsidRDefault="00BF3A6B" w:rsidP="007F0B44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Ulica i numer ………………………………………….……………………. </w:t>
            </w:r>
          </w:p>
          <w:p w14:paraId="4A3DFB45" w14:textId="77777777" w:rsidR="00BF3A6B" w:rsidRPr="004C5BEA" w:rsidRDefault="00BF3A6B" w:rsidP="007F0B44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Telefon ……………………………………</w:t>
            </w:r>
          </w:p>
          <w:p w14:paraId="46DD59B0" w14:textId="77777777" w:rsidR="00BF3A6B" w:rsidRPr="004C5BEA" w:rsidRDefault="00BF3A6B" w:rsidP="007F0B44">
            <w:pPr>
              <w:rPr>
                <w:rFonts w:ascii="Arial" w:hAnsi="Arial" w:cs="Arial"/>
                <w:bCs/>
              </w:rPr>
            </w:pPr>
          </w:p>
          <w:p w14:paraId="34C683B0" w14:textId="77777777" w:rsidR="00BF3A6B" w:rsidRPr="004C5BEA" w:rsidRDefault="00BF3A6B" w:rsidP="008D05E9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Taki jak powyżej</w:t>
            </w:r>
          </w:p>
          <w:p w14:paraId="3EB6CD1B" w14:textId="77777777" w:rsidR="00BF3A6B" w:rsidRPr="004C5BEA" w:rsidRDefault="00BF3A6B" w:rsidP="008D05E9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Inny: Miejscowość:……………………………………………………………………</w:t>
            </w:r>
          </w:p>
          <w:p w14:paraId="05E75A4E" w14:textId="77777777" w:rsidR="00BF3A6B" w:rsidRPr="004C5BEA" w:rsidRDefault="00BF3A6B" w:rsidP="007F0B44">
            <w:pPr>
              <w:ind w:left="7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Ulica:……………………………………………………………………………………</w:t>
            </w:r>
          </w:p>
        </w:tc>
      </w:tr>
      <w:tr w:rsidR="0021715C" w:rsidRPr="004C5BEA" w14:paraId="409C92D2" w14:textId="77777777" w:rsidTr="00BF3A6B">
        <w:trPr>
          <w:trHeight w:val="1050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29446D8E" w14:textId="77777777" w:rsidR="00BF3A6B" w:rsidRPr="004C5BEA" w:rsidRDefault="00BF3A6B" w:rsidP="007F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6373" w:type="dxa"/>
            <w:vMerge/>
          </w:tcPr>
          <w:p w14:paraId="412B9915" w14:textId="77777777" w:rsidR="00BF3A6B" w:rsidRPr="004C5BEA" w:rsidRDefault="00BF3A6B" w:rsidP="007F0B44">
            <w:pPr>
              <w:spacing w:before="200" w:after="120"/>
              <w:rPr>
                <w:rFonts w:ascii="Arial" w:hAnsi="Arial" w:cs="Arial"/>
                <w:bCs/>
              </w:rPr>
            </w:pPr>
          </w:p>
        </w:tc>
      </w:tr>
      <w:tr w:rsidR="009779E8" w:rsidRPr="004C5BEA" w14:paraId="541FC828" w14:textId="77777777" w:rsidTr="009779E8">
        <w:trPr>
          <w:trHeight w:val="1466"/>
        </w:trPr>
        <w:tc>
          <w:tcPr>
            <w:tcW w:w="2689" w:type="dxa"/>
            <w:vAlign w:val="center"/>
          </w:tcPr>
          <w:p w14:paraId="51B9541C" w14:textId="77777777" w:rsidR="009779E8" w:rsidRPr="004C5BEA" w:rsidRDefault="009779E8" w:rsidP="007F0B44">
            <w:pPr>
              <w:jc w:val="center"/>
              <w:rPr>
                <w:rFonts w:ascii="Arial" w:hAnsi="Arial" w:cs="Arial"/>
                <w:bCs/>
              </w:rPr>
            </w:pPr>
          </w:p>
          <w:p w14:paraId="4DDC9D7F" w14:textId="77777777" w:rsidR="009779E8" w:rsidRPr="004C5BEA" w:rsidRDefault="009779E8" w:rsidP="007F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Dane o nieruchomości</w:t>
            </w:r>
          </w:p>
        </w:tc>
        <w:tc>
          <w:tcPr>
            <w:tcW w:w="6373" w:type="dxa"/>
            <w:vAlign w:val="center"/>
          </w:tcPr>
          <w:p w14:paraId="707578BF" w14:textId="77777777" w:rsidR="009779E8" w:rsidRDefault="009779E8" w:rsidP="007F0B44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Prognozowane zużycie energii elektrycznej w budynku w roku 2019 wyniesie</w:t>
            </w:r>
            <w:r>
              <w:rPr>
                <w:rFonts w:ascii="Arial" w:hAnsi="Arial" w:cs="Arial"/>
                <w:bCs/>
              </w:rPr>
              <w:t>:</w:t>
            </w:r>
          </w:p>
          <w:p w14:paraId="65A6200F" w14:textId="77777777" w:rsidR="009779E8" w:rsidRDefault="009779E8" w:rsidP="009779E8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 3000 </w:t>
            </w:r>
            <w:proofErr w:type="spellStart"/>
            <w:r>
              <w:rPr>
                <w:rFonts w:ascii="Arial" w:hAnsi="Arial" w:cs="Arial"/>
                <w:bCs/>
              </w:rPr>
              <w:t>kwh</w:t>
            </w:r>
            <w:proofErr w:type="spellEnd"/>
          </w:p>
          <w:p w14:paraId="59134A8C" w14:textId="3128D636" w:rsidR="009779E8" w:rsidRPr="004C5BEA" w:rsidRDefault="009779E8" w:rsidP="009779E8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Powyżej 3000 </w:t>
            </w:r>
            <w:proofErr w:type="spellStart"/>
            <w:r>
              <w:rPr>
                <w:rFonts w:ascii="Arial" w:hAnsi="Arial" w:cs="Arial"/>
                <w:bCs/>
              </w:rPr>
              <w:t>kwh</w:t>
            </w:r>
            <w:proofErr w:type="spellEnd"/>
          </w:p>
        </w:tc>
      </w:tr>
      <w:tr w:rsidR="0021715C" w:rsidRPr="004C5BEA" w14:paraId="15594D5F" w14:textId="77777777" w:rsidTr="00BF3A6B">
        <w:trPr>
          <w:trHeight w:val="345"/>
        </w:trPr>
        <w:tc>
          <w:tcPr>
            <w:tcW w:w="2689" w:type="dxa"/>
            <w:vAlign w:val="center"/>
          </w:tcPr>
          <w:p w14:paraId="62FC1A60" w14:textId="77777777" w:rsidR="00BF3A6B" w:rsidRPr="004C5BEA" w:rsidRDefault="00BF3A6B" w:rsidP="007F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dachu</w:t>
            </w:r>
          </w:p>
          <w:p w14:paraId="7C8CB142" w14:textId="77777777" w:rsidR="00BF3A6B" w:rsidRPr="004C5BEA" w:rsidRDefault="00BF3A6B" w:rsidP="007F0B4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92FC1" w14:textId="77777777" w:rsidR="00BF3A6B" w:rsidRPr="004C5BEA" w:rsidRDefault="00BF3A6B" w:rsidP="007F0B44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29E5D8" w14:textId="77777777" w:rsidR="00BF3A6B" w:rsidRPr="004C5BEA" w:rsidRDefault="00BF3A6B" w:rsidP="008D05E9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płaski (nachylenie do 10⁰)                □ jednospadowy</w:t>
            </w:r>
          </w:p>
          <w:p w14:paraId="32634412" w14:textId="73EEF6DA" w:rsidR="00BF3A6B" w:rsidRPr="004C5BEA" w:rsidRDefault="00BF3A6B" w:rsidP="008D05E9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dwuspadowy                                    □   wielospadowy</w:t>
            </w:r>
          </w:p>
          <w:p w14:paraId="25372DA6" w14:textId="77777777" w:rsidR="00BF3A6B" w:rsidRPr="004C5BEA" w:rsidRDefault="00BF3A6B" w:rsidP="008D05E9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kopertowy / złożony           </w:t>
            </w:r>
          </w:p>
          <w:p w14:paraId="50DEFB3E" w14:textId="77777777" w:rsidR="00BF3A6B" w:rsidRPr="004C5BEA" w:rsidRDefault="00BF3A6B" w:rsidP="007F0B44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715C" w:rsidRPr="004C5BEA" w14:paraId="5ADBDA16" w14:textId="77777777" w:rsidTr="00BF3A6B">
        <w:trPr>
          <w:trHeight w:val="345"/>
        </w:trPr>
        <w:tc>
          <w:tcPr>
            <w:tcW w:w="2689" w:type="dxa"/>
            <w:vAlign w:val="center"/>
          </w:tcPr>
          <w:p w14:paraId="1DF9F2CE" w14:textId="77777777" w:rsidR="00BF3A6B" w:rsidRPr="004C5BEA" w:rsidRDefault="00BF3A6B" w:rsidP="007F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pokrycia dachowego</w:t>
            </w:r>
          </w:p>
          <w:p w14:paraId="18E492A5" w14:textId="77777777" w:rsidR="00BF3A6B" w:rsidRPr="004C5BEA" w:rsidRDefault="00BF3A6B" w:rsidP="007F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A7433" w14:textId="77777777" w:rsidR="00BF3A6B" w:rsidRPr="004C5BEA" w:rsidRDefault="00BF3A6B" w:rsidP="007F0B44">
            <w:pPr>
              <w:pStyle w:val="Akapitzlist"/>
              <w:ind w:left="499" w:hanging="42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A87B1B" w14:textId="77777777" w:rsidR="00BF3A6B" w:rsidRPr="004C5BEA" w:rsidRDefault="00BF3A6B" w:rsidP="008D05E9">
            <w:pPr>
              <w:pStyle w:val="Akapitzlist"/>
              <w:numPr>
                <w:ilvl w:val="0"/>
                <w:numId w:val="34"/>
              </w:numPr>
              <w:tabs>
                <w:tab w:val="left" w:pos="358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blacha płaska     □  blacho-dachówka          □  dachówka</w:t>
            </w:r>
          </w:p>
          <w:p w14:paraId="60878596" w14:textId="3BB77DCE" w:rsidR="00BF3A6B" w:rsidRPr="004C5BEA" w:rsidRDefault="00BF3A6B" w:rsidP="008D05E9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papa          □ gont bitumiczny        □  gont drewniany</w:t>
            </w:r>
          </w:p>
          <w:p w14:paraId="4A1CAFF9" w14:textId="77777777" w:rsidR="00BF3A6B" w:rsidRPr="004C5BEA" w:rsidRDefault="00BF3A6B" w:rsidP="008D05E9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inny (jaki?)……………………………………….</w:t>
            </w:r>
          </w:p>
          <w:p w14:paraId="4997AD30" w14:textId="77777777" w:rsidR="00BF3A6B" w:rsidRPr="004C5BEA" w:rsidRDefault="00BF3A6B" w:rsidP="007F0B44">
            <w:pPr>
              <w:pStyle w:val="Akapitzlist"/>
              <w:ind w:left="49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715C" w:rsidRPr="004C5BEA" w14:paraId="1F462893" w14:textId="77777777" w:rsidTr="00BF3A6B">
        <w:trPr>
          <w:trHeight w:val="345"/>
        </w:trPr>
        <w:tc>
          <w:tcPr>
            <w:tcW w:w="2689" w:type="dxa"/>
            <w:vAlign w:val="center"/>
          </w:tcPr>
          <w:p w14:paraId="3F4A5B0E" w14:textId="77777777" w:rsidR="00BF3A6B" w:rsidRPr="004C5BEA" w:rsidRDefault="00BF3A6B" w:rsidP="007F0B44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Wolna powierzchnia dachu  lub elewacji budynku dla instalacji wynosi</w:t>
            </w:r>
          </w:p>
          <w:p w14:paraId="2293F27E" w14:textId="77777777" w:rsidR="00BF3A6B" w:rsidRPr="004C5BEA" w:rsidRDefault="00BF3A6B" w:rsidP="007F0B44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 xml:space="preserve">………………… m²                           </w:t>
            </w:r>
          </w:p>
          <w:p w14:paraId="20CA8D6A" w14:textId="77777777" w:rsidR="00BF3A6B" w:rsidRPr="004C5BEA" w:rsidRDefault="00BF3A6B" w:rsidP="007F0B44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i jest wyeksponowana na: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D37B" w14:textId="77777777" w:rsidR="00BF3A6B" w:rsidRPr="004C5BEA" w:rsidRDefault="00BF3A6B" w:rsidP="008D05E9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południe             </w:t>
            </w:r>
          </w:p>
          <w:p w14:paraId="2F80E376" w14:textId="77777777" w:rsidR="00BF3A6B" w:rsidRPr="004C5BEA" w:rsidRDefault="00BF3A6B" w:rsidP="008D05E9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południowy-zachód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EA2EE2B" w14:textId="77777777" w:rsidR="00BF3A6B" w:rsidRPr="004C5BEA" w:rsidRDefault="00BF3A6B" w:rsidP="008D05E9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południowy-wschód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14:paraId="4B97F2B0" w14:textId="77777777" w:rsidR="00BF3A6B" w:rsidRPr="004C5BEA" w:rsidRDefault="00BF3A6B" w:rsidP="008D05E9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dotyczy        </w:t>
            </w:r>
          </w:p>
        </w:tc>
      </w:tr>
      <w:tr w:rsidR="0021715C" w:rsidRPr="004C5BEA" w14:paraId="0D926CC8" w14:textId="77777777" w:rsidTr="00BF3A6B">
        <w:trPr>
          <w:trHeight w:val="345"/>
        </w:trPr>
        <w:tc>
          <w:tcPr>
            <w:tcW w:w="2689" w:type="dxa"/>
            <w:vAlign w:val="center"/>
          </w:tcPr>
          <w:p w14:paraId="618F52B0" w14:textId="77777777" w:rsidR="00BF3A6B" w:rsidRPr="004C5BEA" w:rsidRDefault="00BF3A6B" w:rsidP="007F0B44">
            <w:pPr>
              <w:spacing w:before="200"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Czy w  przypadku braku możliwości montażu instalacji na dachu lub ścianie budynku istnieje możliwość lokalizacji na niezacienionym gruncie?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4081F" w14:textId="77777777" w:rsidR="00BF3A6B" w:rsidRPr="004C5BEA" w:rsidRDefault="00BF3A6B" w:rsidP="008D05E9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tak - dostępna powierzchnia gruntu pod instalację  …………… m</w:t>
            </w:r>
            <w:r w:rsidRPr="004C5B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14:paraId="62987376" w14:textId="77777777" w:rsidR="00BF3A6B" w:rsidRPr="004C5BEA" w:rsidRDefault="00BF3A6B" w:rsidP="008D05E9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</w:p>
        </w:tc>
      </w:tr>
    </w:tbl>
    <w:p w14:paraId="38CBA86B" w14:textId="2EEFA968" w:rsidR="00BF3A6B" w:rsidRPr="004C5BEA" w:rsidRDefault="00BF3A6B" w:rsidP="00BF3A6B">
      <w:pPr>
        <w:spacing w:before="20"/>
        <w:rPr>
          <w:rFonts w:ascii="Arial" w:hAnsi="Arial" w:cs="Arial"/>
          <w:i/>
        </w:rPr>
      </w:pPr>
      <w:r w:rsidRPr="004C5BEA">
        <w:rPr>
          <w:rFonts w:ascii="Arial" w:hAnsi="Arial" w:cs="Arial"/>
          <w:i/>
        </w:rPr>
        <w:t>Ja, niżej podpisany, oświadczam, iż powyższe informacje są zgodne z prawdą i stanem faktycznym.</w:t>
      </w:r>
    </w:p>
    <w:p w14:paraId="3B42BF0B" w14:textId="77777777" w:rsidR="00BF3A6B" w:rsidRPr="004C5BEA" w:rsidRDefault="00BF3A6B" w:rsidP="00BF3A6B">
      <w:pPr>
        <w:spacing w:before="20"/>
        <w:rPr>
          <w:rFonts w:ascii="Arial" w:hAnsi="Arial" w:cs="Arial"/>
          <w:i/>
        </w:rPr>
      </w:pPr>
    </w:p>
    <w:p w14:paraId="45F18E86" w14:textId="77777777" w:rsidR="00667640" w:rsidRPr="004C5BEA" w:rsidRDefault="00667640" w:rsidP="00BF3A6B">
      <w:pPr>
        <w:spacing w:before="20"/>
        <w:rPr>
          <w:rFonts w:ascii="Arial" w:hAnsi="Arial" w:cs="Arial"/>
          <w:i/>
        </w:rPr>
      </w:pPr>
    </w:p>
    <w:p w14:paraId="0AA7CEAF" w14:textId="77777777" w:rsidR="00BF3A6B" w:rsidRPr="004C5BEA" w:rsidRDefault="00BF3A6B" w:rsidP="00BF3A6B">
      <w:pPr>
        <w:spacing w:before="20"/>
        <w:rPr>
          <w:rFonts w:ascii="Arial" w:hAnsi="Arial" w:cs="Arial"/>
          <w:b/>
          <w:i/>
        </w:rPr>
      </w:pPr>
    </w:p>
    <w:p w14:paraId="7808E6D0" w14:textId="60E6F813" w:rsidR="00BF3A6B" w:rsidRPr="004C5BEA" w:rsidRDefault="00BF3A6B" w:rsidP="00BF3A6B">
      <w:pPr>
        <w:rPr>
          <w:rFonts w:ascii="Arial" w:hAnsi="Arial" w:cs="Arial"/>
        </w:rPr>
      </w:pPr>
      <w:r w:rsidRPr="004C5BEA">
        <w:rPr>
          <w:rFonts w:ascii="Arial" w:hAnsi="Arial" w:cs="Arial"/>
        </w:rPr>
        <w:t>Data ………………………………………………….        Podpis …………………………………………</w:t>
      </w:r>
    </w:p>
    <w:p w14:paraId="088BA085" w14:textId="195A0FC1" w:rsidR="00413824" w:rsidRPr="004C5BEA" w:rsidRDefault="00BF3A6B" w:rsidP="00BF3A6B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(data, miejscowość) 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(czytelny podpis)</w:t>
      </w:r>
    </w:p>
    <w:p w14:paraId="2F1B0ED8" w14:textId="77777777" w:rsidR="00413824" w:rsidRPr="004C5BEA" w:rsidRDefault="00413824">
      <w:pPr>
        <w:rPr>
          <w:rFonts w:ascii="Arial" w:hAnsi="Arial" w:cs="Arial"/>
        </w:rPr>
      </w:pPr>
      <w:r w:rsidRPr="004C5BEA">
        <w:rPr>
          <w:rFonts w:ascii="Arial" w:hAnsi="Arial" w:cs="Arial"/>
        </w:rPr>
        <w:br w:type="page"/>
      </w:r>
    </w:p>
    <w:p w14:paraId="3C1542FF" w14:textId="1E79B384" w:rsidR="00413824" w:rsidRPr="004C5BEA" w:rsidRDefault="00413824" w:rsidP="00413824">
      <w:pPr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lastRenderedPageBreak/>
        <w:t>ANKIETA UCZESTNIKA PROJEKTU - SOLARY</w:t>
      </w:r>
    </w:p>
    <w:p w14:paraId="16B7F1E7" w14:textId="77777777" w:rsidR="00413824" w:rsidRPr="004C5BEA" w:rsidRDefault="00413824" w:rsidP="00413824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413824" w:rsidRPr="004C5BEA" w14:paraId="30BBFD7A" w14:textId="77777777" w:rsidTr="00507133">
        <w:trPr>
          <w:trHeight w:val="612"/>
        </w:trPr>
        <w:tc>
          <w:tcPr>
            <w:tcW w:w="2689" w:type="dxa"/>
            <w:vAlign w:val="center"/>
          </w:tcPr>
          <w:p w14:paraId="29C7E66A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74DF2C86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3824" w:rsidRPr="004C5BEA" w14:paraId="11CEE3E6" w14:textId="77777777" w:rsidTr="00507133">
        <w:trPr>
          <w:trHeight w:val="9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6F80145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Adres położenia nieruchomości</w:t>
            </w:r>
          </w:p>
        </w:tc>
        <w:tc>
          <w:tcPr>
            <w:tcW w:w="6373" w:type="dxa"/>
            <w:vMerge w:val="restart"/>
          </w:tcPr>
          <w:p w14:paraId="635586A3" w14:textId="77777777" w:rsidR="00413824" w:rsidRPr="004C5BEA" w:rsidRDefault="00413824" w:rsidP="00507133">
            <w:pPr>
              <w:spacing w:before="20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Miejscowość …………………………....................................................</w:t>
            </w:r>
          </w:p>
          <w:p w14:paraId="631AFB7F" w14:textId="77777777" w:rsidR="00413824" w:rsidRPr="004C5BEA" w:rsidRDefault="00413824" w:rsidP="0050713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Ulica i numer ………………………………………….……………………. </w:t>
            </w:r>
          </w:p>
          <w:p w14:paraId="1D2F20A3" w14:textId="77777777" w:rsidR="00413824" w:rsidRPr="004C5BEA" w:rsidRDefault="00413824" w:rsidP="0050713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Telefon ……………………………………</w:t>
            </w:r>
          </w:p>
          <w:p w14:paraId="3403DD77" w14:textId="77777777" w:rsidR="00413824" w:rsidRPr="004C5BEA" w:rsidRDefault="00413824" w:rsidP="00507133">
            <w:pPr>
              <w:rPr>
                <w:rFonts w:ascii="Arial" w:hAnsi="Arial" w:cs="Arial"/>
                <w:bCs/>
              </w:rPr>
            </w:pPr>
          </w:p>
          <w:p w14:paraId="1353E651" w14:textId="77777777" w:rsidR="00413824" w:rsidRPr="004C5BEA" w:rsidRDefault="00413824" w:rsidP="00507133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Taki jak powyżej</w:t>
            </w:r>
          </w:p>
          <w:p w14:paraId="14B75ADD" w14:textId="77777777" w:rsidR="00413824" w:rsidRPr="004C5BEA" w:rsidRDefault="00413824" w:rsidP="00507133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Inny: Miejscowość:……………………………………………………………………</w:t>
            </w:r>
          </w:p>
          <w:p w14:paraId="592594EB" w14:textId="77777777" w:rsidR="00413824" w:rsidRPr="004C5BEA" w:rsidRDefault="00413824" w:rsidP="00507133">
            <w:pPr>
              <w:ind w:left="7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Ulica:……………………………………………………………………………………</w:t>
            </w:r>
          </w:p>
        </w:tc>
      </w:tr>
      <w:tr w:rsidR="00413824" w:rsidRPr="004C5BEA" w14:paraId="0FB8FD66" w14:textId="77777777" w:rsidTr="00507133">
        <w:trPr>
          <w:trHeight w:val="1050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4909B0F1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6373" w:type="dxa"/>
            <w:vMerge/>
          </w:tcPr>
          <w:p w14:paraId="13D5E4D8" w14:textId="77777777" w:rsidR="00413824" w:rsidRPr="004C5BEA" w:rsidRDefault="00413824" w:rsidP="00507133">
            <w:pPr>
              <w:spacing w:before="200" w:after="120"/>
              <w:rPr>
                <w:rFonts w:ascii="Arial" w:hAnsi="Arial" w:cs="Arial"/>
                <w:bCs/>
              </w:rPr>
            </w:pPr>
          </w:p>
        </w:tc>
      </w:tr>
      <w:tr w:rsidR="00413824" w:rsidRPr="004C5BEA" w14:paraId="5CB3B9C3" w14:textId="77777777" w:rsidTr="00507133">
        <w:trPr>
          <w:trHeight w:val="606"/>
        </w:trPr>
        <w:tc>
          <w:tcPr>
            <w:tcW w:w="2689" w:type="dxa"/>
            <w:vMerge w:val="restart"/>
            <w:vAlign w:val="center"/>
          </w:tcPr>
          <w:p w14:paraId="46DDFE1B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Cs/>
              </w:rPr>
            </w:pPr>
          </w:p>
          <w:p w14:paraId="4D6A39A9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Dane o nieruchomości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7F32D8CA" w14:textId="586453BF" w:rsidR="00413824" w:rsidRPr="004C5BEA" w:rsidRDefault="00413824" w:rsidP="0050713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Liczba osób stale zamieszkujących</w:t>
            </w:r>
            <w:r w:rsidR="003C1432">
              <w:rPr>
                <w:rFonts w:ascii="Arial" w:hAnsi="Arial" w:cs="Arial"/>
                <w:bCs/>
              </w:rPr>
              <w:t>:</w:t>
            </w:r>
            <w:r w:rsidRPr="004C5BEA">
              <w:rPr>
                <w:rFonts w:ascii="Arial" w:hAnsi="Arial" w:cs="Arial"/>
                <w:bCs/>
              </w:rPr>
              <w:t>………………</w:t>
            </w:r>
          </w:p>
        </w:tc>
      </w:tr>
      <w:tr w:rsidR="00C01053" w:rsidRPr="004C5BEA" w14:paraId="5C144814" w14:textId="77777777" w:rsidTr="00507133">
        <w:trPr>
          <w:trHeight w:val="1110"/>
        </w:trPr>
        <w:tc>
          <w:tcPr>
            <w:tcW w:w="2689" w:type="dxa"/>
            <w:vMerge/>
            <w:vAlign w:val="center"/>
          </w:tcPr>
          <w:p w14:paraId="75EA5BC2" w14:textId="77777777" w:rsidR="00C01053" w:rsidRPr="004C5BEA" w:rsidRDefault="00C01053" w:rsidP="005071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14:paraId="413ACE45" w14:textId="5464318F" w:rsidR="00C01053" w:rsidRPr="004C5BEA" w:rsidRDefault="00C01053" w:rsidP="0050713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Obecnie źródłem ciepła do przygotowania ciepłej wody użytkowej jest:</w:t>
            </w:r>
          </w:p>
          <w:p w14:paraId="3CEE2B3D" w14:textId="77777777" w:rsidR="00C01053" w:rsidRPr="004C5BEA" w:rsidRDefault="00C01053" w:rsidP="00C010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□  energia elektryczna (</w:t>
            </w:r>
            <w:proofErr w:type="spellStart"/>
            <w:r w:rsidRPr="004C5BEA">
              <w:rPr>
                <w:rFonts w:ascii="Arial" w:hAnsi="Arial" w:cs="Arial"/>
                <w:bCs/>
              </w:rPr>
              <w:t>boiler</w:t>
            </w:r>
            <w:proofErr w:type="spellEnd"/>
            <w:r w:rsidRPr="004C5BEA">
              <w:rPr>
                <w:rFonts w:ascii="Arial" w:hAnsi="Arial" w:cs="Arial"/>
                <w:bCs/>
              </w:rPr>
              <w:t xml:space="preserve">)        □ gaz        □  węgiel        □  inne </w:t>
            </w:r>
          </w:p>
          <w:p w14:paraId="343B2557" w14:textId="17FD9D14" w:rsidR="00C01053" w:rsidRPr="004C5BEA" w:rsidRDefault="00C01053" w:rsidP="00C01053">
            <w:pPr>
              <w:spacing w:before="200" w:after="120"/>
              <w:rPr>
                <w:rFonts w:ascii="Arial" w:hAnsi="Arial" w:cs="Arial"/>
                <w:bCs/>
                <w:i/>
              </w:rPr>
            </w:pPr>
            <w:r w:rsidRPr="004C5BEA">
              <w:rPr>
                <w:rFonts w:ascii="Arial" w:hAnsi="Arial" w:cs="Arial"/>
                <w:bCs/>
              </w:rPr>
              <w:t>(jakie?)………………………..</w:t>
            </w:r>
          </w:p>
        </w:tc>
      </w:tr>
      <w:tr w:rsidR="00413824" w:rsidRPr="004C5BEA" w14:paraId="53E0946C" w14:textId="77777777" w:rsidTr="00507133">
        <w:trPr>
          <w:trHeight w:val="345"/>
        </w:trPr>
        <w:tc>
          <w:tcPr>
            <w:tcW w:w="2689" w:type="dxa"/>
            <w:vAlign w:val="center"/>
          </w:tcPr>
          <w:p w14:paraId="2C7C4DE3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dachu</w:t>
            </w:r>
          </w:p>
          <w:p w14:paraId="37C4BAFB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0DE5" w14:textId="77777777" w:rsidR="00413824" w:rsidRPr="004C5BEA" w:rsidRDefault="00413824" w:rsidP="00507133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8FD472" w14:textId="77777777" w:rsidR="00413824" w:rsidRPr="004C5BEA" w:rsidRDefault="00413824" w:rsidP="00507133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płaski (nachylenie do 10⁰)                □ jednospadowy</w:t>
            </w:r>
          </w:p>
          <w:p w14:paraId="73D5F37A" w14:textId="77777777" w:rsidR="00413824" w:rsidRPr="004C5BEA" w:rsidRDefault="00413824" w:rsidP="00507133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dwuspadowy                                    □   wielospadowy</w:t>
            </w:r>
          </w:p>
          <w:p w14:paraId="71EA75E5" w14:textId="77777777" w:rsidR="00413824" w:rsidRPr="004C5BEA" w:rsidRDefault="00413824" w:rsidP="00507133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kopertowy / złożony           </w:t>
            </w:r>
          </w:p>
          <w:p w14:paraId="4AB9C5A8" w14:textId="77777777" w:rsidR="00413824" w:rsidRPr="004C5BEA" w:rsidRDefault="00413824" w:rsidP="00507133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3824" w:rsidRPr="004C5BEA" w14:paraId="1E90752D" w14:textId="77777777" w:rsidTr="00507133">
        <w:trPr>
          <w:trHeight w:val="345"/>
        </w:trPr>
        <w:tc>
          <w:tcPr>
            <w:tcW w:w="2689" w:type="dxa"/>
            <w:vAlign w:val="center"/>
          </w:tcPr>
          <w:p w14:paraId="69AADDA1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pokrycia dachowego</w:t>
            </w:r>
          </w:p>
          <w:p w14:paraId="5B0566FE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D01A0" w14:textId="77777777" w:rsidR="00413824" w:rsidRPr="004C5BEA" w:rsidRDefault="00413824" w:rsidP="00507133">
            <w:pPr>
              <w:pStyle w:val="Akapitzlist"/>
              <w:ind w:left="499" w:hanging="42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4451C9" w14:textId="77777777" w:rsidR="00413824" w:rsidRPr="004C5BEA" w:rsidRDefault="00413824" w:rsidP="00507133">
            <w:pPr>
              <w:pStyle w:val="Akapitzlist"/>
              <w:numPr>
                <w:ilvl w:val="0"/>
                <w:numId w:val="34"/>
              </w:numPr>
              <w:tabs>
                <w:tab w:val="left" w:pos="358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blacha płaska     □  blacho-dachówka          □  dachówka</w:t>
            </w:r>
          </w:p>
          <w:p w14:paraId="4A024CD5" w14:textId="77777777" w:rsidR="00413824" w:rsidRPr="004C5BEA" w:rsidRDefault="00413824" w:rsidP="00507133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papa          □ gont bitumiczny        □  gont drewniany</w:t>
            </w:r>
          </w:p>
          <w:p w14:paraId="554A65CA" w14:textId="77777777" w:rsidR="00413824" w:rsidRPr="004C5BEA" w:rsidRDefault="00413824" w:rsidP="00507133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inny (jaki?)……………………………………….</w:t>
            </w:r>
          </w:p>
          <w:p w14:paraId="222FCB21" w14:textId="77777777" w:rsidR="00413824" w:rsidRPr="004C5BEA" w:rsidRDefault="00413824" w:rsidP="00507133">
            <w:pPr>
              <w:pStyle w:val="Akapitzlist"/>
              <w:ind w:left="49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3824" w:rsidRPr="004C5BEA" w14:paraId="11822897" w14:textId="77777777" w:rsidTr="00507133">
        <w:trPr>
          <w:trHeight w:val="345"/>
        </w:trPr>
        <w:tc>
          <w:tcPr>
            <w:tcW w:w="2689" w:type="dxa"/>
            <w:vAlign w:val="center"/>
          </w:tcPr>
          <w:p w14:paraId="26EBFE11" w14:textId="77777777" w:rsidR="00413824" w:rsidRPr="004C5BEA" w:rsidRDefault="00413824" w:rsidP="00507133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Wolna powierzchnia dachu  lub elewacji budynku dla instalacji wynosi</w:t>
            </w:r>
          </w:p>
          <w:p w14:paraId="467E86ED" w14:textId="77777777" w:rsidR="00413824" w:rsidRPr="004C5BEA" w:rsidRDefault="00413824" w:rsidP="00507133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 xml:space="preserve">………………… m²                           </w:t>
            </w:r>
          </w:p>
          <w:p w14:paraId="7F0B0723" w14:textId="77777777" w:rsidR="00413824" w:rsidRPr="004C5BEA" w:rsidRDefault="00413824" w:rsidP="0050713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i jest wyeksponowana na: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DD022" w14:textId="77777777" w:rsidR="00413824" w:rsidRPr="004C5BEA" w:rsidRDefault="00413824" w:rsidP="00507133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południe             </w:t>
            </w:r>
          </w:p>
          <w:p w14:paraId="43C6A375" w14:textId="77777777" w:rsidR="00413824" w:rsidRPr="004C5BEA" w:rsidRDefault="00413824" w:rsidP="00507133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południowy-zachód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679AA0E" w14:textId="77777777" w:rsidR="00413824" w:rsidRPr="004C5BEA" w:rsidRDefault="00413824" w:rsidP="00507133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południowy-wschód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14:paraId="747D99CC" w14:textId="77777777" w:rsidR="00413824" w:rsidRPr="004C5BEA" w:rsidRDefault="00413824" w:rsidP="00507133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dotyczy        </w:t>
            </w:r>
          </w:p>
        </w:tc>
      </w:tr>
      <w:tr w:rsidR="00413824" w:rsidRPr="004C5BEA" w14:paraId="4C15E448" w14:textId="77777777" w:rsidTr="00507133">
        <w:trPr>
          <w:trHeight w:val="345"/>
        </w:trPr>
        <w:tc>
          <w:tcPr>
            <w:tcW w:w="2689" w:type="dxa"/>
            <w:vAlign w:val="center"/>
          </w:tcPr>
          <w:p w14:paraId="495BD789" w14:textId="77777777" w:rsidR="00413824" w:rsidRPr="004C5BEA" w:rsidRDefault="00413824" w:rsidP="00507133">
            <w:pPr>
              <w:spacing w:before="200"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Czy w  przypadku braku możliwości montażu instalacji na dachu lub ścianie budynku istnieje możliwość lokalizacji na niezacienionym gruncie?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882D3" w14:textId="77777777" w:rsidR="00413824" w:rsidRPr="004C5BEA" w:rsidRDefault="00413824" w:rsidP="00507133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tak - dostępna powierzchnia gruntu pod instalację  …………… m</w:t>
            </w:r>
            <w:r w:rsidRPr="004C5B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14:paraId="3B6FD39C" w14:textId="77777777" w:rsidR="00413824" w:rsidRPr="004C5BEA" w:rsidRDefault="00413824" w:rsidP="00507133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</w:p>
        </w:tc>
      </w:tr>
    </w:tbl>
    <w:p w14:paraId="7EE38B79" w14:textId="77777777" w:rsidR="00413824" w:rsidRPr="004C5BEA" w:rsidRDefault="00413824" w:rsidP="00413824">
      <w:pPr>
        <w:spacing w:before="20"/>
        <w:rPr>
          <w:rFonts w:ascii="Arial" w:hAnsi="Arial" w:cs="Arial"/>
          <w:i/>
        </w:rPr>
      </w:pPr>
      <w:r w:rsidRPr="004C5BEA">
        <w:rPr>
          <w:rFonts w:ascii="Arial" w:hAnsi="Arial" w:cs="Arial"/>
          <w:i/>
        </w:rPr>
        <w:t>Ja, niżej podpisany, oświadczam, iż powyższe informacje są zgodne z prawdą i stanem faktycznym.</w:t>
      </w:r>
    </w:p>
    <w:p w14:paraId="7A6AA1AE" w14:textId="77777777" w:rsidR="00413824" w:rsidRPr="004C5BEA" w:rsidRDefault="00413824" w:rsidP="00413824">
      <w:pPr>
        <w:spacing w:before="20"/>
        <w:rPr>
          <w:rFonts w:ascii="Arial" w:hAnsi="Arial" w:cs="Arial"/>
          <w:i/>
        </w:rPr>
      </w:pPr>
    </w:p>
    <w:p w14:paraId="67C992CF" w14:textId="77777777" w:rsidR="00413824" w:rsidRPr="004C5BEA" w:rsidRDefault="00413824" w:rsidP="00413824">
      <w:pPr>
        <w:spacing w:before="20"/>
        <w:rPr>
          <w:rFonts w:ascii="Arial" w:hAnsi="Arial" w:cs="Arial"/>
          <w:i/>
        </w:rPr>
      </w:pPr>
    </w:p>
    <w:p w14:paraId="3B12001E" w14:textId="77777777" w:rsidR="00413824" w:rsidRPr="004C5BEA" w:rsidRDefault="00413824" w:rsidP="00413824">
      <w:pPr>
        <w:spacing w:before="20"/>
        <w:rPr>
          <w:rFonts w:ascii="Arial" w:hAnsi="Arial" w:cs="Arial"/>
          <w:b/>
          <w:i/>
        </w:rPr>
      </w:pPr>
    </w:p>
    <w:p w14:paraId="3C9B4E79" w14:textId="2D684491" w:rsidR="00413824" w:rsidRPr="004C5BEA" w:rsidRDefault="00413824" w:rsidP="00413824">
      <w:pPr>
        <w:rPr>
          <w:rFonts w:ascii="Arial" w:hAnsi="Arial" w:cs="Arial"/>
        </w:rPr>
      </w:pPr>
      <w:r w:rsidRPr="004C5BEA">
        <w:rPr>
          <w:rFonts w:ascii="Arial" w:hAnsi="Arial" w:cs="Arial"/>
        </w:rPr>
        <w:t>Data ………………………………………………….        Podpis …………………………………………</w:t>
      </w:r>
    </w:p>
    <w:p w14:paraId="2D1E4E0D" w14:textId="7973676D" w:rsidR="00413824" w:rsidRPr="004C5BEA" w:rsidRDefault="00413824" w:rsidP="00413824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(data, miejscowość) 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(czytelny podpis)</w:t>
      </w:r>
    </w:p>
    <w:p w14:paraId="5B53B1BD" w14:textId="77777777" w:rsidR="00413824" w:rsidRPr="004C5BEA" w:rsidRDefault="00413824">
      <w:pPr>
        <w:rPr>
          <w:rFonts w:ascii="Arial" w:hAnsi="Arial" w:cs="Arial"/>
        </w:rPr>
      </w:pPr>
      <w:r w:rsidRPr="004C5BEA">
        <w:rPr>
          <w:rFonts w:ascii="Arial" w:hAnsi="Arial" w:cs="Arial"/>
        </w:rPr>
        <w:br w:type="page"/>
      </w:r>
    </w:p>
    <w:p w14:paraId="240546A1" w14:textId="77777777" w:rsidR="00413824" w:rsidRPr="004C5BEA" w:rsidRDefault="00413824" w:rsidP="00413824">
      <w:pPr>
        <w:jc w:val="center"/>
        <w:rPr>
          <w:rFonts w:ascii="Arial" w:hAnsi="Arial" w:cs="Arial"/>
        </w:rPr>
      </w:pPr>
    </w:p>
    <w:p w14:paraId="1D16F9AB" w14:textId="38C92555" w:rsidR="00413824" w:rsidRPr="004C5BEA" w:rsidRDefault="00413824" w:rsidP="00413824">
      <w:pPr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t>ANKIETA UCZESTNIKA PROJEKTU – POMPY CIEPŁA</w:t>
      </w:r>
    </w:p>
    <w:p w14:paraId="1574D770" w14:textId="77777777" w:rsidR="00413824" w:rsidRPr="004C5BEA" w:rsidRDefault="00413824" w:rsidP="00413824">
      <w:pPr>
        <w:jc w:val="center"/>
        <w:rPr>
          <w:rFonts w:ascii="Arial" w:hAnsi="Arial" w:cs="Arial"/>
          <w:kern w:val="1"/>
          <w:lang w:eastAsia="ar-SA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p w14:paraId="550BF935" w14:textId="77777777" w:rsidR="00C01053" w:rsidRPr="004C5BEA" w:rsidRDefault="00C01053" w:rsidP="0041382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413824" w:rsidRPr="004C5BEA" w14:paraId="0D4DB6BD" w14:textId="77777777" w:rsidTr="00507133">
        <w:trPr>
          <w:trHeight w:val="612"/>
        </w:trPr>
        <w:tc>
          <w:tcPr>
            <w:tcW w:w="2689" w:type="dxa"/>
            <w:vAlign w:val="center"/>
          </w:tcPr>
          <w:p w14:paraId="3E798DA6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583BE85A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3824" w:rsidRPr="004C5BEA" w14:paraId="04CEBE4E" w14:textId="77777777" w:rsidTr="00507133">
        <w:trPr>
          <w:trHeight w:val="9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96835AA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Adres położenia nieruchomości</w:t>
            </w:r>
          </w:p>
        </w:tc>
        <w:tc>
          <w:tcPr>
            <w:tcW w:w="6373" w:type="dxa"/>
            <w:vMerge w:val="restart"/>
          </w:tcPr>
          <w:p w14:paraId="2DDFC620" w14:textId="77777777" w:rsidR="00413824" w:rsidRPr="004C5BEA" w:rsidRDefault="00413824" w:rsidP="00507133">
            <w:pPr>
              <w:spacing w:before="20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Miejscowość …………………………....................................................</w:t>
            </w:r>
          </w:p>
          <w:p w14:paraId="7CC08DC4" w14:textId="77777777" w:rsidR="00413824" w:rsidRPr="004C5BEA" w:rsidRDefault="00413824" w:rsidP="0050713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Ulica i numer ………………………………………….……………………. </w:t>
            </w:r>
          </w:p>
          <w:p w14:paraId="020B97BC" w14:textId="77777777" w:rsidR="00413824" w:rsidRPr="004C5BEA" w:rsidRDefault="00413824" w:rsidP="0050713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Telefon ……………………………………</w:t>
            </w:r>
          </w:p>
          <w:p w14:paraId="11C8C0C5" w14:textId="77777777" w:rsidR="00413824" w:rsidRPr="004C5BEA" w:rsidRDefault="00413824" w:rsidP="00507133">
            <w:pPr>
              <w:rPr>
                <w:rFonts w:ascii="Arial" w:hAnsi="Arial" w:cs="Arial"/>
                <w:bCs/>
              </w:rPr>
            </w:pPr>
          </w:p>
          <w:p w14:paraId="5D980542" w14:textId="77777777" w:rsidR="00413824" w:rsidRPr="004C5BEA" w:rsidRDefault="00413824" w:rsidP="00507133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Taki jak powyżej</w:t>
            </w:r>
          </w:p>
          <w:p w14:paraId="2C0E8E98" w14:textId="7DA4B254" w:rsidR="00413824" w:rsidRPr="004C5BEA" w:rsidRDefault="00413824" w:rsidP="00507133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Inny: Mi</w:t>
            </w:r>
            <w:r w:rsidR="00C01053" w:rsidRPr="004C5BEA">
              <w:rPr>
                <w:rFonts w:ascii="Arial" w:hAnsi="Arial" w:cs="Arial"/>
                <w:bCs/>
              </w:rPr>
              <w:t>ejscowość:…………………………………………………</w:t>
            </w:r>
            <w:r w:rsidRPr="004C5BEA">
              <w:rPr>
                <w:rFonts w:ascii="Arial" w:hAnsi="Arial" w:cs="Arial"/>
                <w:bCs/>
              </w:rPr>
              <w:t>…</w:t>
            </w:r>
          </w:p>
          <w:p w14:paraId="458119FC" w14:textId="7421C6E5" w:rsidR="00413824" w:rsidRPr="004C5BEA" w:rsidRDefault="00C01053" w:rsidP="00C01053">
            <w:pPr>
              <w:ind w:left="7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Ulica:…………………………………………………………</w:t>
            </w:r>
            <w:r w:rsidR="00413824" w:rsidRPr="004C5BEA">
              <w:rPr>
                <w:rFonts w:ascii="Arial" w:hAnsi="Arial" w:cs="Arial"/>
                <w:bCs/>
              </w:rPr>
              <w:t>…</w:t>
            </w:r>
          </w:p>
        </w:tc>
      </w:tr>
      <w:tr w:rsidR="00413824" w:rsidRPr="004C5BEA" w14:paraId="2192DFC7" w14:textId="77777777" w:rsidTr="00507133">
        <w:trPr>
          <w:trHeight w:val="1050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A675D14" w14:textId="77777777" w:rsidR="00413824" w:rsidRPr="004C5BEA" w:rsidRDefault="00413824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6373" w:type="dxa"/>
            <w:vMerge/>
          </w:tcPr>
          <w:p w14:paraId="3A6A7838" w14:textId="77777777" w:rsidR="00413824" w:rsidRPr="004C5BEA" w:rsidRDefault="00413824" w:rsidP="00507133">
            <w:pPr>
              <w:spacing w:before="200" w:after="120"/>
              <w:rPr>
                <w:rFonts w:ascii="Arial" w:hAnsi="Arial" w:cs="Arial"/>
                <w:bCs/>
              </w:rPr>
            </w:pPr>
          </w:p>
        </w:tc>
      </w:tr>
      <w:tr w:rsidR="00C01053" w:rsidRPr="004C5BEA" w14:paraId="332DC34D" w14:textId="77777777" w:rsidTr="00507133">
        <w:trPr>
          <w:trHeight w:val="606"/>
        </w:trPr>
        <w:tc>
          <w:tcPr>
            <w:tcW w:w="2689" w:type="dxa"/>
            <w:vMerge w:val="restart"/>
            <w:vAlign w:val="center"/>
          </w:tcPr>
          <w:p w14:paraId="1A9F8A32" w14:textId="77777777" w:rsidR="00C01053" w:rsidRPr="004C5BEA" w:rsidRDefault="00C01053" w:rsidP="00507133">
            <w:pPr>
              <w:jc w:val="center"/>
              <w:rPr>
                <w:rFonts w:ascii="Arial" w:hAnsi="Arial" w:cs="Arial"/>
                <w:bCs/>
              </w:rPr>
            </w:pPr>
          </w:p>
          <w:p w14:paraId="75855CC7" w14:textId="77777777" w:rsidR="00C01053" w:rsidRPr="004C5BEA" w:rsidRDefault="00C01053" w:rsidP="005071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Dane o nieruchomości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18453C7A" w14:textId="3EE980C4" w:rsidR="00C01053" w:rsidRPr="004C5BEA" w:rsidRDefault="00C01053" w:rsidP="0050713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Liczba osób stale zamieszkujących:……………………</w:t>
            </w:r>
          </w:p>
        </w:tc>
      </w:tr>
      <w:tr w:rsidR="00C01053" w:rsidRPr="004C5BEA" w14:paraId="45E7E5FA" w14:textId="77777777" w:rsidTr="00507133">
        <w:trPr>
          <w:trHeight w:val="270"/>
        </w:trPr>
        <w:tc>
          <w:tcPr>
            <w:tcW w:w="2689" w:type="dxa"/>
            <w:vMerge/>
            <w:vAlign w:val="center"/>
          </w:tcPr>
          <w:p w14:paraId="7DAA368A" w14:textId="77777777" w:rsidR="00C01053" w:rsidRPr="004C5BEA" w:rsidRDefault="00C01053" w:rsidP="005071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D03F" w14:textId="77777777" w:rsidR="00C01053" w:rsidRPr="004C5BEA" w:rsidRDefault="00C01053" w:rsidP="00C01053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</w:p>
          <w:p w14:paraId="26DF48B0" w14:textId="2EF2B63B" w:rsidR="00C01053" w:rsidRPr="004C5BEA" w:rsidRDefault="00C01053" w:rsidP="00C01053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Budynek  □ ocieplony w ……….. roku   □ nieocieplony</w:t>
            </w:r>
          </w:p>
          <w:p w14:paraId="116AB67F" w14:textId="5C1F1197" w:rsidR="00C01053" w:rsidRPr="004C5BEA" w:rsidRDefault="00C01053" w:rsidP="00C01053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</w:p>
        </w:tc>
      </w:tr>
      <w:tr w:rsidR="00C01053" w:rsidRPr="004C5BEA" w14:paraId="2E4DD546" w14:textId="77777777" w:rsidTr="00507133">
        <w:trPr>
          <w:trHeight w:val="345"/>
        </w:trPr>
        <w:tc>
          <w:tcPr>
            <w:tcW w:w="2689" w:type="dxa"/>
            <w:vMerge/>
            <w:vAlign w:val="center"/>
          </w:tcPr>
          <w:p w14:paraId="6C6E785E" w14:textId="5EF4459A" w:rsidR="00C01053" w:rsidRPr="004C5BEA" w:rsidRDefault="00C01053" w:rsidP="005071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C921A" w14:textId="1B0B0A9B" w:rsidR="00C01053" w:rsidRPr="004C5BEA" w:rsidRDefault="00C01053" w:rsidP="0050713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Moc przyłączeniowa wynosi ……..kW</w:t>
            </w:r>
          </w:p>
        </w:tc>
      </w:tr>
      <w:tr w:rsidR="00C01053" w:rsidRPr="004C5BEA" w14:paraId="6D039246" w14:textId="77777777" w:rsidTr="00507133">
        <w:trPr>
          <w:trHeight w:val="345"/>
        </w:trPr>
        <w:tc>
          <w:tcPr>
            <w:tcW w:w="2689" w:type="dxa"/>
            <w:vMerge/>
            <w:vAlign w:val="center"/>
          </w:tcPr>
          <w:p w14:paraId="3A8E315D" w14:textId="77777777" w:rsidR="00C01053" w:rsidRPr="004C5BEA" w:rsidRDefault="00C01053" w:rsidP="005071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87F2B" w14:textId="54BA8560" w:rsidR="00C01053" w:rsidRPr="004C5BEA" w:rsidRDefault="00C01053" w:rsidP="0050713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Powierzchnia ogrzewana wynosi ………. m2</w:t>
            </w:r>
          </w:p>
        </w:tc>
      </w:tr>
      <w:tr w:rsidR="00C01053" w:rsidRPr="004C5BEA" w14:paraId="073A0EA6" w14:textId="77777777" w:rsidTr="00507133">
        <w:trPr>
          <w:trHeight w:val="345"/>
        </w:trPr>
        <w:tc>
          <w:tcPr>
            <w:tcW w:w="2689" w:type="dxa"/>
            <w:vAlign w:val="center"/>
          </w:tcPr>
          <w:p w14:paraId="519D4DE0" w14:textId="0244A7FA" w:rsidR="00C01053" w:rsidRPr="004C5BEA" w:rsidRDefault="00C01053" w:rsidP="00FB1600">
            <w:pPr>
              <w:jc w:val="center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Typ </w:t>
            </w:r>
            <w:r w:rsidR="00FB1600">
              <w:rPr>
                <w:rFonts w:ascii="Arial" w:hAnsi="Arial" w:cs="Arial"/>
                <w:bCs/>
              </w:rPr>
              <w:t>źródła dolnego</w:t>
            </w:r>
            <w:r w:rsidRPr="004C5BEA">
              <w:rPr>
                <w:rFonts w:ascii="Arial" w:hAnsi="Arial" w:cs="Arial"/>
                <w:bCs/>
              </w:rPr>
              <w:t xml:space="preserve"> ciepła (preferowany – do ustalenia z audytorem)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5DD9" w14:textId="532F0DCA" w:rsidR="00C01053" w:rsidRPr="004C5BEA" w:rsidRDefault="00C01053" w:rsidP="00FB1600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  □ </w:t>
            </w:r>
            <w:r w:rsidR="00FB1600">
              <w:rPr>
                <w:rFonts w:ascii="Arial" w:hAnsi="Arial" w:cs="Arial"/>
                <w:bCs/>
              </w:rPr>
              <w:t>kolektor poziomy</w:t>
            </w:r>
            <w:r w:rsidRPr="004C5BEA">
              <w:rPr>
                <w:rFonts w:ascii="Arial" w:hAnsi="Arial" w:cs="Arial"/>
                <w:bCs/>
              </w:rPr>
              <w:t xml:space="preserve">    □ </w:t>
            </w:r>
            <w:r w:rsidR="00FB1600">
              <w:rPr>
                <w:rFonts w:ascii="Arial" w:hAnsi="Arial" w:cs="Arial"/>
                <w:bCs/>
              </w:rPr>
              <w:t>kolektor pionowy (odwierty)</w:t>
            </w:r>
          </w:p>
        </w:tc>
      </w:tr>
    </w:tbl>
    <w:p w14:paraId="4ED82D8F" w14:textId="77777777" w:rsidR="00C01053" w:rsidRPr="004C5BEA" w:rsidRDefault="00C01053" w:rsidP="00413824">
      <w:pPr>
        <w:spacing w:before="20"/>
        <w:rPr>
          <w:rFonts w:ascii="Arial" w:hAnsi="Arial" w:cs="Arial"/>
          <w:i/>
        </w:rPr>
      </w:pPr>
    </w:p>
    <w:p w14:paraId="5658B637" w14:textId="77777777" w:rsidR="00C01053" w:rsidRPr="004C5BEA" w:rsidRDefault="00C01053" w:rsidP="00413824">
      <w:pPr>
        <w:spacing w:before="20"/>
        <w:rPr>
          <w:rFonts w:ascii="Arial" w:hAnsi="Arial" w:cs="Arial"/>
          <w:i/>
        </w:rPr>
      </w:pPr>
    </w:p>
    <w:p w14:paraId="24535212" w14:textId="77777777" w:rsidR="00C01053" w:rsidRPr="004C5BEA" w:rsidRDefault="00C01053" w:rsidP="00413824">
      <w:pPr>
        <w:spacing w:before="20"/>
        <w:rPr>
          <w:rFonts w:ascii="Arial" w:hAnsi="Arial" w:cs="Arial"/>
          <w:i/>
        </w:rPr>
      </w:pPr>
    </w:p>
    <w:p w14:paraId="2B803A35" w14:textId="77777777" w:rsidR="00C01053" w:rsidRPr="004C5BEA" w:rsidRDefault="00C01053" w:rsidP="00413824">
      <w:pPr>
        <w:spacing w:before="20"/>
        <w:rPr>
          <w:rFonts w:ascii="Arial" w:hAnsi="Arial" w:cs="Arial"/>
          <w:i/>
        </w:rPr>
      </w:pPr>
    </w:p>
    <w:p w14:paraId="7145C989" w14:textId="77777777" w:rsidR="00C01053" w:rsidRPr="004C5BEA" w:rsidRDefault="00C01053" w:rsidP="00413824">
      <w:pPr>
        <w:spacing w:before="20"/>
        <w:rPr>
          <w:rFonts w:ascii="Arial" w:hAnsi="Arial" w:cs="Arial"/>
          <w:i/>
        </w:rPr>
      </w:pPr>
    </w:p>
    <w:p w14:paraId="1D517526" w14:textId="77777777" w:rsidR="00C01053" w:rsidRPr="004C5BEA" w:rsidRDefault="00C01053" w:rsidP="00413824">
      <w:pPr>
        <w:spacing w:before="20"/>
        <w:rPr>
          <w:rFonts w:ascii="Arial" w:hAnsi="Arial" w:cs="Arial"/>
          <w:i/>
        </w:rPr>
      </w:pPr>
    </w:p>
    <w:p w14:paraId="0F3CD7CA" w14:textId="77777777" w:rsidR="00413824" w:rsidRPr="004C5BEA" w:rsidRDefault="00413824" w:rsidP="00413824">
      <w:pPr>
        <w:spacing w:before="20"/>
        <w:rPr>
          <w:rFonts w:ascii="Arial" w:hAnsi="Arial" w:cs="Arial"/>
          <w:i/>
        </w:rPr>
      </w:pPr>
      <w:r w:rsidRPr="004C5BEA">
        <w:rPr>
          <w:rFonts w:ascii="Arial" w:hAnsi="Arial" w:cs="Arial"/>
          <w:i/>
        </w:rPr>
        <w:t>Ja, niżej podpisany, oświadczam, iż powyższe informacje są zgodne z prawdą i stanem faktycznym.</w:t>
      </w:r>
    </w:p>
    <w:p w14:paraId="2C2F2A30" w14:textId="77777777" w:rsidR="00413824" w:rsidRPr="004C5BEA" w:rsidRDefault="00413824" w:rsidP="00413824">
      <w:pPr>
        <w:spacing w:before="20"/>
        <w:rPr>
          <w:rFonts w:ascii="Arial" w:hAnsi="Arial" w:cs="Arial"/>
          <w:i/>
        </w:rPr>
      </w:pPr>
    </w:p>
    <w:p w14:paraId="28724A0E" w14:textId="77777777" w:rsidR="00413824" w:rsidRPr="004C5BEA" w:rsidRDefault="00413824" w:rsidP="00413824">
      <w:pPr>
        <w:spacing w:before="20"/>
        <w:rPr>
          <w:rFonts w:ascii="Arial" w:hAnsi="Arial" w:cs="Arial"/>
          <w:i/>
        </w:rPr>
      </w:pPr>
    </w:p>
    <w:p w14:paraId="438FD407" w14:textId="77777777" w:rsidR="00413824" w:rsidRPr="004C5BEA" w:rsidRDefault="00413824" w:rsidP="00413824">
      <w:pPr>
        <w:spacing w:before="20"/>
        <w:rPr>
          <w:rFonts w:ascii="Arial" w:hAnsi="Arial" w:cs="Arial"/>
          <w:b/>
          <w:i/>
        </w:rPr>
      </w:pPr>
    </w:p>
    <w:p w14:paraId="7FC5DB51" w14:textId="376F542F" w:rsidR="00413824" w:rsidRPr="004C5BEA" w:rsidRDefault="00413824" w:rsidP="00413824">
      <w:pPr>
        <w:rPr>
          <w:rFonts w:ascii="Arial" w:hAnsi="Arial" w:cs="Arial"/>
        </w:rPr>
      </w:pPr>
      <w:r w:rsidRPr="004C5BEA">
        <w:rPr>
          <w:rFonts w:ascii="Arial" w:hAnsi="Arial" w:cs="Arial"/>
        </w:rPr>
        <w:t>Data ………………………………………………….        Podpis ……………………………………………</w:t>
      </w:r>
    </w:p>
    <w:p w14:paraId="647BBD44" w14:textId="77777777" w:rsidR="00413824" w:rsidRPr="004C5BEA" w:rsidRDefault="00413824" w:rsidP="00413824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(data, miejscowość) 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(czytelny podpis)</w:t>
      </w:r>
    </w:p>
    <w:p w14:paraId="3DE88A86" w14:textId="77777777" w:rsidR="00413824" w:rsidRPr="004C5BEA" w:rsidRDefault="00413824" w:rsidP="00413824">
      <w:pPr>
        <w:jc w:val="center"/>
        <w:rPr>
          <w:rFonts w:ascii="Arial" w:hAnsi="Arial" w:cs="Arial"/>
        </w:rPr>
      </w:pPr>
    </w:p>
    <w:p w14:paraId="6BB85321" w14:textId="3A5979C8" w:rsidR="00FB1600" w:rsidRDefault="00FB16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301329" w14:textId="001856E4" w:rsidR="00FB1600" w:rsidRPr="004C5BEA" w:rsidRDefault="00FB1600" w:rsidP="00FB1600">
      <w:pPr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lastRenderedPageBreak/>
        <w:t xml:space="preserve">ANKIETA UCZESTNIKA PROJEKTU </w:t>
      </w:r>
      <w:r>
        <w:rPr>
          <w:rFonts w:ascii="Arial" w:hAnsi="Arial" w:cs="Arial"/>
          <w:b/>
        </w:rPr>
        <w:t>–</w:t>
      </w:r>
      <w:r w:rsidRPr="004C5BEA">
        <w:rPr>
          <w:rFonts w:ascii="Arial" w:hAnsi="Arial" w:cs="Arial"/>
          <w:b/>
        </w:rPr>
        <w:t xml:space="preserve"> FOTOWOLTAIKA</w:t>
      </w:r>
      <w:r>
        <w:rPr>
          <w:rFonts w:ascii="Arial" w:hAnsi="Arial" w:cs="Arial"/>
          <w:b/>
        </w:rPr>
        <w:t xml:space="preserve"> Z POMPĄ CIEPŁA</w:t>
      </w:r>
    </w:p>
    <w:p w14:paraId="445C08BA" w14:textId="77777777" w:rsidR="00FB1600" w:rsidRPr="004C5BEA" w:rsidRDefault="00FB1600" w:rsidP="00FB1600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FB1600" w:rsidRPr="004C5BEA" w14:paraId="022ABAC0" w14:textId="77777777" w:rsidTr="00195668">
        <w:trPr>
          <w:trHeight w:val="612"/>
        </w:trPr>
        <w:tc>
          <w:tcPr>
            <w:tcW w:w="2689" w:type="dxa"/>
            <w:vAlign w:val="center"/>
          </w:tcPr>
          <w:p w14:paraId="19C792BA" w14:textId="77777777" w:rsidR="00FB1600" w:rsidRPr="004C5BEA" w:rsidRDefault="00FB1600" w:rsidP="00195668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1854A42B" w14:textId="77777777" w:rsidR="00FB1600" w:rsidRPr="004C5BEA" w:rsidRDefault="00FB1600" w:rsidP="001956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1600" w:rsidRPr="004C5BEA" w14:paraId="217A8FC3" w14:textId="77777777" w:rsidTr="00195668">
        <w:trPr>
          <w:trHeight w:val="9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C4B02E9" w14:textId="77777777" w:rsidR="00FB1600" w:rsidRPr="004C5BEA" w:rsidRDefault="00FB1600" w:rsidP="001956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Adres położenia nieruchomości</w:t>
            </w:r>
          </w:p>
        </w:tc>
        <w:tc>
          <w:tcPr>
            <w:tcW w:w="6373" w:type="dxa"/>
            <w:vMerge w:val="restart"/>
          </w:tcPr>
          <w:p w14:paraId="24BB701A" w14:textId="77777777" w:rsidR="00FB1600" w:rsidRPr="004C5BEA" w:rsidRDefault="00FB1600" w:rsidP="00195668">
            <w:pPr>
              <w:spacing w:before="20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Miejscowość …………………………....................................................</w:t>
            </w:r>
          </w:p>
          <w:p w14:paraId="45C85C8D" w14:textId="77777777" w:rsidR="00FB1600" w:rsidRPr="004C5BEA" w:rsidRDefault="00FB1600" w:rsidP="00195668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Ulica i numer ………………………………………….……………………. </w:t>
            </w:r>
          </w:p>
          <w:p w14:paraId="32937586" w14:textId="77777777" w:rsidR="00FB1600" w:rsidRPr="004C5BEA" w:rsidRDefault="00FB1600" w:rsidP="00195668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Telefon ……………………………………</w:t>
            </w:r>
          </w:p>
          <w:p w14:paraId="5E106986" w14:textId="77777777" w:rsidR="00FB1600" w:rsidRPr="004C5BEA" w:rsidRDefault="00FB1600" w:rsidP="00195668">
            <w:pPr>
              <w:rPr>
                <w:rFonts w:ascii="Arial" w:hAnsi="Arial" w:cs="Arial"/>
                <w:bCs/>
              </w:rPr>
            </w:pPr>
          </w:p>
          <w:p w14:paraId="36AD1D56" w14:textId="77777777" w:rsidR="00FB1600" w:rsidRPr="004C5BEA" w:rsidRDefault="00FB1600" w:rsidP="00195668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Taki jak powyżej</w:t>
            </w:r>
          </w:p>
          <w:p w14:paraId="2A4B360C" w14:textId="04F7FF18" w:rsidR="00FB1600" w:rsidRPr="004C5BEA" w:rsidRDefault="00FB1600" w:rsidP="00195668">
            <w:pPr>
              <w:numPr>
                <w:ilvl w:val="0"/>
                <w:numId w:val="36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Inny: Miejs</w:t>
            </w:r>
            <w:r w:rsidR="00D8392D">
              <w:rPr>
                <w:rFonts w:ascii="Arial" w:hAnsi="Arial" w:cs="Arial"/>
                <w:bCs/>
              </w:rPr>
              <w:t>cowość:……………………………………………………</w:t>
            </w:r>
          </w:p>
          <w:p w14:paraId="226540FB" w14:textId="7ED475A8" w:rsidR="00FB1600" w:rsidRPr="004C5BEA" w:rsidRDefault="00FB1600" w:rsidP="00D8392D">
            <w:pPr>
              <w:ind w:left="7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Ulica:………………………………………………………………</w:t>
            </w:r>
          </w:p>
        </w:tc>
      </w:tr>
      <w:tr w:rsidR="00FB1600" w:rsidRPr="004C5BEA" w14:paraId="3E4D548B" w14:textId="77777777" w:rsidTr="00195668">
        <w:trPr>
          <w:trHeight w:val="1050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75E9F69E" w14:textId="77777777" w:rsidR="00FB1600" w:rsidRPr="004C5BEA" w:rsidRDefault="00FB1600" w:rsidP="001956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6373" w:type="dxa"/>
            <w:vMerge/>
          </w:tcPr>
          <w:p w14:paraId="2BA6EFE1" w14:textId="77777777" w:rsidR="00FB1600" w:rsidRPr="004C5BEA" w:rsidRDefault="00FB1600" w:rsidP="00195668">
            <w:pPr>
              <w:spacing w:before="200" w:after="120"/>
              <w:rPr>
                <w:rFonts w:ascii="Arial" w:hAnsi="Arial" w:cs="Arial"/>
                <w:bCs/>
              </w:rPr>
            </w:pPr>
          </w:p>
        </w:tc>
      </w:tr>
      <w:tr w:rsidR="00D8392D" w:rsidRPr="004C5BEA" w14:paraId="4700391B" w14:textId="77777777" w:rsidTr="00D8392D">
        <w:trPr>
          <w:trHeight w:val="652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vAlign w:val="center"/>
          </w:tcPr>
          <w:p w14:paraId="0F640ABA" w14:textId="77777777" w:rsidR="00D8392D" w:rsidRPr="004C5BEA" w:rsidRDefault="00D8392D" w:rsidP="00D8392D">
            <w:pPr>
              <w:jc w:val="center"/>
              <w:rPr>
                <w:rFonts w:ascii="Arial" w:hAnsi="Arial" w:cs="Arial"/>
                <w:bCs/>
              </w:rPr>
            </w:pPr>
          </w:p>
          <w:p w14:paraId="60D9AD5E" w14:textId="0BFC41F0" w:rsidR="00D8392D" w:rsidRPr="004C5BEA" w:rsidRDefault="00D8392D" w:rsidP="00D8392D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/>
                <w:bCs/>
              </w:rPr>
              <w:t>Dane o nieruchomości</w:t>
            </w:r>
          </w:p>
        </w:tc>
        <w:tc>
          <w:tcPr>
            <w:tcW w:w="6373" w:type="dxa"/>
            <w:vAlign w:val="center"/>
          </w:tcPr>
          <w:p w14:paraId="19DCCF0F" w14:textId="1C0AEA0F" w:rsidR="00D8392D" w:rsidRPr="004C5BEA" w:rsidRDefault="00D8392D" w:rsidP="00D8392D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Powierzchnia ogrzewana wynosi ………</w:t>
            </w:r>
            <w:r w:rsidR="003C1432">
              <w:rPr>
                <w:rFonts w:ascii="Arial" w:hAnsi="Arial" w:cs="Arial"/>
                <w:bCs/>
              </w:rPr>
              <w:t>…</w:t>
            </w:r>
            <w:r w:rsidRPr="004C5BEA">
              <w:rPr>
                <w:rFonts w:ascii="Arial" w:hAnsi="Arial" w:cs="Arial"/>
                <w:bCs/>
              </w:rPr>
              <w:t>. m2</w:t>
            </w:r>
          </w:p>
        </w:tc>
      </w:tr>
      <w:tr w:rsidR="00D8392D" w:rsidRPr="004C5BEA" w14:paraId="7CF86F5A" w14:textId="77777777" w:rsidTr="00195668">
        <w:trPr>
          <w:trHeight w:val="299"/>
        </w:trPr>
        <w:tc>
          <w:tcPr>
            <w:tcW w:w="2689" w:type="dxa"/>
            <w:vMerge/>
            <w:vAlign w:val="center"/>
          </w:tcPr>
          <w:p w14:paraId="01765537" w14:textId="77777777" w:rsidR="00D8392D" w:rsidRPr="004C5BEA" w:rsidRDefault="00D8392D" w:rsidP="00D83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vAlign w:val="center"/>
          </w:tcPr>
          <w:p w14:paraId="6A37FE51" w14:textId="77777777" w:rsidR="00D8392D" w:rsidRPr="004C5BEA" w:rsidRDefault="00D8392D" w:rsidP="00D8392D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</w:p>
          <w:p w14:paraId="33AFDE85" w14:textId="6B5427FC" w:rsidR="00D8392D" w:rsidRPr="004C5BEA" w:rsidRDefault="00D8392D" w:rsidP="00D8392D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Budynek  □ ocieplony w ………</w:t>
            </w:r>
            <w:r w:rsidR="003C1432">
              <w:rPr>
                <w:rFonts w:ascii="Arial" w:hAnsi="Arial" w:cs="Arial"/>
                <w:bCs/>
              </w:rPr>
              <w:t>….</w:t>
            </w:r>
            <w:r w:rsidRPr="004C5BEA">
              <w:rPr>
                <w:rFonts w:ascii="Arial" w:hAnsi="Arial" w:cs="Arial"/>
                <w:bCs/>
              </w:rPr>
              <w:t>.. roku   □ nieocieplony</w:t>
            </w:r>
          </w:p>
        </w:tc>
      </w:tr>
      <w:tr w:rsidR="00D8392D" w:rsidRPr="004C5BEA" w14:paraId="08038612" w14:textId="77777777" w:rsidTr="00195668">
        <w:trPr>
          <w:trHeight w:val="668"/>
        </w:trPr>
        <w:tc>
          <w:tcPr>
            <w:tcW w:w="2689" w:type="dxa"/>
            <w:vMerge/>
            <w:vAlign w:val="center"/>
          </w:tcPr>
          <w:p w14:paraId="13BB10FD" w14:textId="77777777" w:rsidR="00D8392D" w:rsidRPr="004C5BEA" w:rsidRDefault="00D8392D" w:rsidP="00D83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vAlign w:val="center"/>
          </w:tcPr>
          <w:p w14:paraId="0A876A3E" w14:textId="6C991B4C" w:rsidR="00D8392D" w:rsidRPr="004C5BEA" w:rsidRDefault="00D8392D" w:rsidP="00D8392D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Moc przyłączeniowa wynosi ……..kW</w:t>
            </w:r>
          </w:p>
        </w:tc>
      </w:tr>
      <w:tr w:rsidR="003C1432" w:rsidRPr="004C5BEA" w14:paraId="15F509DE" w14:textId="77777777" w:rsidTr="00195668">
        <w:trPr>
          <w:trHeight w:val="668"/>
        </w:trPr>
        <w:tc>
          <w:tcPr>
            <w:tcW w:w="2689" w:type="dxa"/>
            <w:vAlign w:val="center"/>
          </w:tcPr>
          <w:p w14:paraId="4AD4334F" w14:textId="27E7F208" w:rsidR="003C1432" w:rsidRPr="004C5BEA" w:rsidRDefault="003C1432" w:rsidP="003C1432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Cs/>
              </w:rPr>
              <w:t xml:space="preserve">Typ </w:t>
            </w:r>
            <w:r>
              <w:rPr>
                <w:rFonts w:ascii="Arial" w:hAnsi="Arial" w:cs="Arial"/>
                <w:bCs/>
              </w:rPr>
              <w:t>źródła dolnego</w:t>
            </w:r>
            <w:r w:rsidRPr="004C5BEA">
              <w:rPr>
                <w:rFonts w:ascii="Arial" w:hAnsi="Arial" w:cs="Arial"/>
                <w:bCs/>
              </w:rPr>
              <w:t xml:space="preserve"> ciepła (preferowany – do ustalenia z audytorem)</w:t>
            </w:r>
          </w:p>
        </w:tc>
        <w:tc>
          <w:tcPr>
            <w:tcW w:w="6373" w:type="dxa"/>
            <w:vAlign w:val="center"/>
          </w:tcPr>
          <w:p w14:paraId="49C1415B" w14:textId="083CF001" w:rsidR="003C1432" w:rsidRPr="004C5BEA" w:rsidRDefault="003C1432" w:rsidP="003C1432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  □ </w:t>
            </w:r>
            <w:r>
              <w:rPr>
                <w:rFonts w:ascii="Arial" w:hAnsi="Arial" w:cs="Arial"/>
                <w:bCs/>
              </w:rPr>
              <w:t>kolektor poziomy</w:t>
            </w:r>
            <w:r w:rsidRPr="004C5BEA">
              <w:rPr>
                <w:rFonts w:ascii="Arial" w:hAnsi="Arial" w:cs="Arial"/>
                <w:bCs/>
              </w:rPr>
              <w:t xml:space="preserve">    □ </w:t>
            </w:r>
            <w:r>
              <w:rPr>
                <w:rFonts w:ascii="Arial" w:hAnsi="Arial" w:cs="Arial"/>
                <w:bCs/>
              </w:rPr>
              <w:t>kolektor pionowy (odwierty)</w:t>
            </w:r>
          </w:p>
        </w:tc>
      </w:tr>
      <w:tr w:rsidR="003C1432" w:rsidRPr="004C5BEA" w14:paraId="42F4A06D" w14:textId="77777777" w:rsidTr="00195668">
        <w:trPr>
          <w:trHeight w:val="1050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45641C06" w14:textId="2BEFA1BE" w:rsidR="003C1432" w:rsidRPr="004C5BEA" w:rsidRDefault="003C1432" w:rsidP="003C14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Montowana instalacja PV+PCI</w:t>
            </w:r>
          </w:p>
        </w:tc>
        <w:tc>
          <w:tcPr>
            <w:tcW w:w="6373" w:type="dxa"/>
            <w:vAlign w:val="center"/>
          </w:tcPr>
          <w:p w14:paraId="2C93F397" w14:textId="62E2F7DB" w:rsidR="003C1432" w:rsidRPr="004C5BEA" w:rsidRDefault="003C1432" w:rsidP="003C1432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Zestaw gruntowej pompy ciepła oraz </w:t>
            </w:r>
            <w:proofErr w:type="spellStart"/>
            <w:r>
              <w:rPr>
                <w:rFonts w:ascii="Arial" w:hAnsi="Arial" w:cs="Arial"/>
                <w:bCs/>
              </w:rPr>
              <w:t>fotowoltaiki</w:t>
            </w:r>
            <w:proofErr w:type="spellEnd"/>
            <w:r>
              <w:rPr>
                <w:rFonts w:ascii="Arial" w:hAnsi="Arial" w:cs="Arial"/>
                <w:bCs/>
              </w:rPr>
              <w:t xml:space="preserve"> 3,19 kW (11 paneli 1x1,7m) na potrzeby pompy ciepła.</w:t>
            </w:r>
          </w:p>
        </w:tc>
      </w:tr>
      <w:tr w:rsidR="003C1432" w:rsidRPr="004C5BEA" w14:paraId="695968F0" w14:textId="77777777" w:rsidTr="00195668">
        <w:trPr>
          <w:trHeight w:val="345"/>
        </w:trPr>
        <w:tc>
          <w:tcPr>
            <w:tcW w:w="2689" w:type="dxa"/>
            <w:vAlign w:val="center"/>
          </w:tcPr>
          <w:p w14:paraId="341135CF" w14:textId="77777777" w:rsidR="003C1432" w:rsidRPr="004C5BEA" w:rsidRDefault="003C1432" w:rsidP="003C1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dachu</w:t>
            </w:r>
          </w:p>
          <w:p w14:paraId="134A1062" w14:textId="77777777" w:rsidR="003C1432" w:rsidRPr="004C5BEA" w:rsidRDefault="003C1432" w:rsidP="003C143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32C56" w14:textId="77777777" w:rsidR="003C1432" w:rsidRPr="004C5BEA" w:rsidRDefault="003C1432" w:rsidP="003C1432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A8A394" w14:textId="77777777" w:rsidR="003C1432" w:rsidRPr="004C5BEA" w:rsidRDefault="003C1432" w:rsidP="003C1432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płaski (nachylenie do 10⁰)                □ jednospadowy</w:t>
            </w:r>
          </w:p>
          <w:p w14:paraId="4E98316B" w14:textId="77777777" w:rsidR="003C1432" w:rsidRPr="004C5BEA" w:rsidRDefault="003C1432" w:rsidP="003C1432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dwuspadowy                                    □   wielospadowy</w:t>
            </w:r>
          </w:p>
          <w:p w14:paraId="3FACA8BE" w14:textId="77777777" w:rsidR="003C1432" w:rsidRPr="004C5BEA" w:rsidRDefault="003C1432" w:rsidP="003C1432">
            <w:pPr>
              <w:pStyle w:val="Akapitzlist"/>
              <w:numPr>
                <w:ilvl w:val="0"/>
                <w:numId w:val="35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kopertowy / złożony           </w:t>
            </w:r>
          </w:p>
          <w:p w14:paraId="5DD256D1" w14:textId="77777777" w:rsidR="003C1432" w:rsidRPr="004C5BEA" w:rsidRDefault="003C1432" w:rsidP="003C1432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432" w:rsidRPr="004C5BEA" w14:paraId="15A9C8FE" w14:textId="77777777" w:rsidTr="00195668">
        <w:trPr>
          <w:trHeight w:val="345"/>
        </w:trPr>
        <w:tc>
          <w:tcPr>
            <w:tcW w:w="2689" w:type="dxa"/>
            <w:vAlign w:val="center"/>
          </w:tcPr>
          <w:p w14:paraId="261BB74D" w14:textId="77777777" w:rsidR="003C1432" w:rsidRPr="004C5BEA" w:rsidRDefault="003C1432" w:rsidP="003C1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pokrycia dachowego</w:t>
            </w:r>
          </w:p>
          <w:p w14:paraId="1053BEF8" w14:textId="77777777" w:rsidR="003C1432" w:rsidRPr="004C5BEA" w:rsidRDefault="003C1432" w:rsidP="003C1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FA32" w14:textId="77777777" w:rsidR="003C1432" w:rsidRPr="004C5BEA" w:rsidRDefault="003C1432" w:rsidP="003C1432">
            <w:pPr>
              <w:pStyle w:val="Akapitzlist"/>
              <w:ind w:left="499" w:hanging="42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7842A7" w14:textId="77777777" w:rsidR="003C1432" w:rsidRPr="004C5BEA" w:rsidRDefault="003C1432" w:rsidP="003C1432">
            <w:pPr>
              <w:pStyle w:val="Akapitzlist"/>
              <w:numPr>
                <w:ilvl w:val="0"/>
                <w:numId w:val="34"/>
              </w:numPr>
              <w:tabs>
                <w:tab w:val="left" w:pos="358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blacha płaska     □  blacho-dachówka          □  dachówka</w:t>
            </w:r>
          </w:p>
          <w:p w14:paraId="19A1EF7D" w14:textId="77777777" w:rsidR="003C1432" w:rsidRPr="004C5BEA" w:rsidRDefault="003C1432" w:rsidP="003C1432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papa          □ gont bitumiczny        □  gont drewniany</w:t>
            </w:r>
          </w:p>
          <w:p w14:paraId="746D5AAF" w14:textId="77777777" w:rsidR="003C1432" w:rsidRPr="004C5BEA" w:rsidRDefault="003C1432" w:rsidP="003C1432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inny (jaki?)……………………………………….</w:t>
            </w:r>
          </w:p>
          <w:p w14:paraId="223CE855" w14:textId="77777777" w:rsidR="003C1432" w:rsidRPr="004C5BEA" w:rsidRDefault="003C1432" w:rsidP="003C1432">
            <w:pPr>
              <w:pStyle w:val="Akapitzlist"/>
              <w:ind w:left="49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432" w:rsidRPr="004C5BEA" w14:paraId="01D314FB" w14:textId="77777777" w:rsidTr="00195668">
        <w:trPr>
          <w:trHeight w:val="345"/>
        </w:trPr>
        <w:tc>
          <w:tcPr>
            <w:tcW w:w="2689" w:type="dxa"/>
            <w:vAlign w:val="center"/>
          </w:tcPr>
          <w:p w14:paraId="2D907006" w14:textId="77777777" w:rsidR="003C1432" w:rsidRPr="004C5BEA" w:rsidRDefault="003C1432" w:rsidP="003C1432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Wolna powierzchnia dachu  lub elewacji budynku dla instalacji wynosi</w:t>
            </w:r>
          </w:p>
          <w:p w14:paraId="19264F0E" w14:textId="77777777" w:rsidR="003C1432" w:rsidRPr="004C5BEA" w:rsidRDefault="003C1432" w:rsidP="003C1432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 xml:space="preserve">………………… m²                           </w:t>
            </w:r>
          </w:p>
          <w:p w14:paraId="6DB37A64" w14:textId="77777777" w:rsidR="003C1432" w:rsidRPr="004C5BEA" w:rsidRDefault="003C1432" w:rsidP="003C1432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i jest wyeksponowana na: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B31E9" w14:textId="77777777" w:rsidR="003C1432" w:rsidRPr="004C5BEA" w:rsidRDefault="003C1432" w:rsidP="003C1432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południe             </w:t>
            </w:r>
          </w:p>
          <w:p w14:paraId="40667A8E" w14:textId="77777777" w:rsidR="003C1432" w:rsidRPr="004C5BEA" w:rsidRDefault="003C1432" w:rsidP="003C1432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południowy-zachód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6787B4B" w14:textId="77777777" w:rsidR="003C1432" w:rsidRPr="004C5BEA" w:rsidRDefault="003C1432" w:rsidP="003C1432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południowy-wschód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14:paraId="471EC0B1" w14:textId="77777777" w:rsidR="003C1432" w:rsidRPr="004C5BEA" w:rsidRDefault="003C1432" w:rsidP="003C1432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dotyczy        </w:t>
            </w:r>
          </w:p>
        </w:tc>
      </w:tr>
      <w:tr w:rsidR="003C1432" w:rsidRPr="004C5BEA" w14:paraId="2DF52668" w14:textId="77777777" w:rsidTr="00195668">
        <w:trPr>
          <w:trHeight w:val="345"/>
        </w:trPr>
        <w:tc>
          <w:tcPr>
            <w:tcW w:w="2689" w:type="dxa"/>
            <w:vAlign w:val="center"/>
          </w:tcPr>
          <w:p w14:paraId="19D88A06" w14:textId="77777777" w:rsidR="003C1432" w:rsidRPr="004C5BEA" w:rsidRDefault="003C1432" w:rsidP="003C1432">
            <w:pPr>
              <w:spacing w:before="200"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Czy w  przypadku braku możliwości montażu instalacji na dachu lub ścianie budynku istnieje możliwość lokalizacji na niezacienionym gruncie?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3BB6F" w14:textId="77777777" w:rsidR="003C1432" w:rsidRPr="004C5BEA" w:rsidRDefault="003C1432" w:rsidP="003C1432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tak - dostępna powierzchnia gruntu pod instalację  …………… m</w:t>
            </w:r>
            <w:r w:rsidRPr="004C5B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14:paraId="12AA6519" w14:textId="77777777" w:rsidR="003C1432" w:rsidRPr="004C5BEA" w:rsidRDefault="003C1432" w:rsidP="003C1432">
            <w:pPr>
              <w:pStyle w:val="Akapitzlist"/>
              <w:numPr>
                <w:ilvl w:val="0"/>
                <w:numId w:val="3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</w:p>
        </w:tc>
      </w:tr>
    </w:tbl>
    <w:p w14:paraId="30CF31B5" w14:textId="77777777" w:rsidR="00FB1600" w:rsidRPr="004C5BEA" w:rsidRDefault="00FB1600" w:rsidP="00FB1600">
      <w:pPr>
        <w:spacing w:before="20"/>
        <w:rPr>
          <w:rFonts w:ascii="Arial" w:hAnsi="Arial" w:cs="Arial"/>
          <w:i/>
        </w:rPr>
      </w:pPr>
      <w:r w:rsidRPr="004C5BEA">
        <w:rPr>
          <w:rFonts w:ascii="Arial" w:hAnsi="Arial" w:cs="Arial"/>
          <w:i/>
        </w:rPr>
        <w:t>Ja, niżej podpisany, oświadczam, iż powyższe informacje są zgodne z prawdą i stanem faktycznym.</w:t>
      </w:r>
    </w:p>
    <w:p w14:paraId="17B2C300" w14:textId="77777777" w:rsidR="00FB1600" w:rsidRPr="004C5BEA" w:rsidRDefault="00FB1600" w:rsidP="00FB1600">
      <w:pPr>
        <w:spacing w:before="20"/>
        <w:rPr>
          <w:rFonts w:ascii="Arial" w:hAnsi="Arial" w:cs="Arial"/>
          <w:i/>
        </w:rPr>
      </w:pPr>
    </w:p>
    <w:p w14:paraId="3FEF8D19" w14:textId="77777777" w:rsidR="00FB1600" w:rsidRPr="004C5BEA" w:rsidRDefault="00FB1600" w:rsidP="00FB1600">
      <w:pPr>
        <w:spacing w:before="20"/>
        <w:rPr>
          <w:rFonts w:ascii="Arial" w:hAnsi="Arial" w:cs="Arial"/>
          <w:i/>
        </w:rPr>
      </w:pPr>
    </w:p>
    <w:p w14:paraId="6404D777" w14:textId="77777777" w:rsidR="00FB1600" w:rsidRPr="004C5BEA" w:rsidRDefault="00FB1600" w:rsidP="00FB1600">
      <w:pPr>
        <w:spacing w:before="20"/>
        <w:rPr>
          <w:rFonts w:ascii="Arial" w:hAnsi="Arial" w:cs="Arial"/>
          <w:b/>
          <w:i/>
        </w:rPr>
      </w:pPr>
    </w:p>
    <w:p w14:paraId="28CAD2D6" w14:textId="77777777" w:rsidR="00FB1600" w:rsidRPr="004C5BEA" w:rsidRDefault="00FB1600" w:rsidP="00FB1600">
      <w:pPr>
        <w:rPr>
          <w:rFonts w:ascii="Arial" w:hAnsi="Arial" w:cs="Arial"/>
        </w:rPr>
      </w:pPr>
      <w:r w:rsidRPr="004C5BEA">
        <w:rPr>
          <w:rFonts w:ascii="Arial" w:hAnsi="Arial" w:cs="Arial"/>
        </w:rPr>
        <w:t>Data ………………………………………………….        Podpis …………………………………………</w:t>
      </w:r>
    </w:p>
    <w:p w14:paraId="1010140C" w14:textId="4FDF83FB" w:rsidR="003C1432" w:rsidRDefault="00FB1600" w:rsidP="003C1432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(data, miejscowość) 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(czytelny podpis)</w:t>
      </w:r>
    </w:p>
    <w:p w14:paraId="7FA5C3C7" w14:textId="77777777" w:rsidR="00BF3A6B" w:rsidRPr="004C5BEA" w:rsidRDefault="00BF3A6B" w:rsidP="00441657">
      <w:pPr>
        <w:spacing w:after="120"/>
        <w:jc w:val="center"/>
        <w:rPr>
          <w:rFonts w:ascii="Arial" w:hAnsi="Arial" w:cs="Arial"/>
          <w:b/>
          <w:highlight w:val="yellow"/>
        </w:rPr>
      </w:pPr>
      <w:r w:rsidRPr="003C1432">
        <w:rPr>
          <w:rFonts w:ascii="Arial" w:hAnsi="Arial" w:cs="Arial"/>
        </w:rPr>
        <w:br w:type="page"/>
      </w:r>
      <w:r w:rsidRPr="004C5BEA">
        <w:rPr>
          <w:rFonts w:ascii="Arial" w:hAnsi="Arial" w:cs="Arial"/>
          <w:b/>
        </w:rPr>
        <w:lastRenderedPageBreak/>
        <w:t>DEKLARACJA UDZIAŁU W PROJEKCIE</w:t>
      </w:r>
    </w:p>
    <w:p w14:paraId="31CA604F" w14:textId="6DB11227" w:rsidR="00BF3A6B" w:rsidRPr="004C5BEA" w:rsidRDefault="0021715C" w:rsidP="00667640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p w14:paraId="7BAC3C06" w14:textId="62B0C033" w:rsidR="00BF3A6B" w:rsidRPr="004C5BEA" w:rsidRDefault="00BF3A6B" w:rsidP="00BF3A6B">
      <w:pPr>
        <w:pStyle w:val="Style4"/>
        <w:widowControl/>
        <w:spacing w:before="86" w:line="240" w:lineRule="auto"/>
        <w:ind w:right="1"/>
        <w:jc w:val="center"/>
        <w:rPr>
          <w:rFonts w:ascii="Arial" w:hAnsi="Arial" w:cs="Arial"/>
          <w:sz w:val="20"/>
          <w:szCs w:val="20"/>
        </w:rPr>
      </w:pPr>
    </w:p>
    <w:p w14:paraId="5A3D1EA5" w14:textId="77777777" w:rsidR="00BF3A6B" w:rsidRPr="004C5BEA" w:rsidRDefault="00BF3A6B" w:rsidP="00BF3A6B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Ja, niżej podpisany/a </w:t>
      </w:r>
    </w:p>
    <w:p w14:paraId="1987B096" w14:textId="75CD8564" w:rsidR="00BF3A6B" w:rsidRPr="004C5BEA" w:rsidRDefault="00BF3A6B" w:rsidP="00BF3A6B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…………..………………………………………………………………………………….……………………</w:t>
      </w:r>
    </w:p>
    <w:p w14:paraId="058E2E75" w14:textId="77777777" w:rsidR="00BF3A6B" w:rsidRPr="004C5BEA" w:rsidRDefault="00BF3A6B" w:rsidP="00BF3A6B">
      <w:pPr>
        <w:jc w:val="center"/>
        <w:rPr>
          <w:rFonts w:ascii="Arial" w:hAnsi="Arial" w:cs="Arial"/>
          <w:b/>
          <w:bCs/>
        </w:rPr>
      </w:pPr>
      <w:r w:rsidRPr="004C5BEA">
        <w:rPr>
          <w:rFonts w:ascii="Arial" w:hAnsi="Arial" w:cs="Arial"/>
        </w:rPr>
        <w:t>(imię i nazwisko)</w:t>
      </w:r>
    </w:p>
    <w:p w14:paraId="17152C8B" w14:textId="2CE0FE06" w:rsidR="00BF3A6B" w:rsidRPr="004C5BEA" w:rsidRDefault="00BF3A6B" w:rsidP="00BF3A6B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zamieszkały/a w …………………………………………………………………………………………………………………… (miejscowość, kod, ulica, nr domu)</w:t>
      </w:r>
      <w:r w:rsidRPr="004C5BEA">
        <w:rPr>
          <w:rFonts w:ascii="Arial" w:hAnsi="Arial" w:cs="Arial"/>
        </w:rPr>
        <w:br/>
      </w:r>
    </w:p>
    <w:p w14:paraId="53B6DF9E" w14:textId="77777777" w:rsidR="00BF3A6B" w:rsidRPr="004C5BEA" w:rsidRDefault="00BF3A6B" w:rsidP="00BF3A6B">
      <w:pPr>
        <w:spacing w:after="240"/>
        <w:rPr>
          <w:rFonts w:ascii="Arial" w:hAnsi="Arial" w:cs="Arial"/>
        </w:rPr>
      </w:pPr>
    </w:p>
    <w:p w14:paraId="225A7E0E" w14:textId="4E7E05F1" w:rsidR="00BF3A6B" w:rsidRPr="004C5BEA" w:rsidRDefault="00BF3A6B" w:rsidP="00BF3A6B">
      <w:pPr>
        <w:spacing w:after="240"/>
        <w:rPr>
          <w:rFonts w:ascii="Arial" w:hAnsi="Arial" w:cs="Arial"/>
        </w:rPr>
      </w:pPr>
      <w:r w:rsidRPr="004C5BEA">
        <w:rPr>
          <w:rFonts w:ascii="Arial" w:hAnsi="Arial" w:cs="Arial"/>
        </w:rPr>
        <w:t>……………………………………………………………………………………………....</w:t>
      </w:r>
    </w:p>
    <w:p w14:paraId="04A2A359" w14:textId="77777777" w:rsidR="00BF3A6B" w:rsidRPr="004C5BEA" w:rsidRDefault="00BF3A6B" w:rsidP="00BF3A6B">
      <w:pPr>
        <w:spacing w:after="240"/>
        <w:ind w:left="708" w:firstLine="708"/>
        <w:rPr>
          <w:rFonts w:ascii="Arial" w:hAnsi="Arial" w:cs="Arial"/>
        </w:rPr>
      </w:pPr>
      <w:r w:rsidRPr="004C5BEA">
        <w:rPr>
          <w:rFonts w:ascii="Arial" w:hAnsi="Arial" w:cs="Arial"/>
        </w:rPr>
        <w:t>(PESEL)                         (nr dowodu osobistego, organ wydający dowód osobisty)</w:t>
      </w:r>
    </w:p>
    <w:p w14:paraId="6E615303" w14:textId="77777777" w:rsidR="00BF3A6B" w:rsidRPr="004C5BEA" w:rsidRDefault="00BF3A6B" w:rsidP="00BF3A6B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posiadając prawo do dysponowania nieruchomością z tytułu </w:t>
      </w:r>
      <w:r w:rsidRPr="004C5BEA">
        <w:rPr>
          <w:rStyle w:val="Znakiprzypiswdolnych"/>
          <w:rFonts w:ascii="Arial" w:hAnsi="Arial" w:cs="Arial"/>
        </w:rPr>
        <w:t xml:space="preserve"> </w:t>
      </w:r>
      <w:r w:rsidRPr="004C5BEA">
        <w:rPr>
          <w:rFonts w:ascii="Arial" w:hAnsi="Arial" w:cs="Arial"/>
          <w:u w:val="single"/>
        </w:rPr>
        <w:t>własności / współwłasności</w:t>
      </w:r>
      <w:r w:rsidRPr="004C5BEA">
        <w:rPr>
          <w:rFonts w:ascii="Arial" w:hAnsi="Arial" w:cs="Arial"/>
          <w:b/>
        </w:rPr>
        <w:t>*</w:t>
      </w:r>
      <w:r w:rsidRPr="004C5BEA">
        <w:rPr>
          <w:rFonts w:ascii="Arial" w:hAnsi="Arial" w:cs="Arial"/>
        </w:rPr>
        <w:t xml:space="preserve"> </w:t>
      </w:r>
    </w:p>
    <w:p w14:paraId="26BA9772" w14:textId="77777777" w:rsidR="00BF3A6B" w:rsidRPr="004C5BEA" w:rsidRDefault="00BF3A6B" w:rsidP="00BF3A6B">
      <w:pPr>
        <w:jc w:val="both"/>
        <w:rPr>
          <w:rFonts w:ascii="Arial" w:hAnsi="Arial" w:cs="Arial"/>
        </w:rPr>
      </w:pPr>
    </w:p>
    <w:p w14:paraId="5F50C5E8" w14:textId="77777777" w:rsidR="00BF3A6B" w:rsidRPr="004C5BEA" w:rsidRDefault="00BF3A6B" w:rsidP="00BF3A6B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zlokalizowanej na: nr działki …………...………….obręb………………………………….……… w …………………….………………..,</w:t>
      </w:r>
    </w:p>
    <w:p w14:paraId="38C538C9" w14:textId="77777777" w:rsidR="00BF3A6B" w:rsidRPr="004C5BEA" w:rsidRDefault="00BF3A6B" w:rsidP="00BF3A6B">
      <w:pPr>
        <w:spacing w:before="120"/>
        <w:jc w:val="both"/>
        <w:rPr>
          <w:rStyle w:val="Znakiprzypiswdolnych"/>
          <w:rFonts w:ascii="Arial" w:hAnsi="Arial" w:cs="Arial"/>
        </w:rPr>
      </w:pPr>
      <w:r w:rsidRPr="004C5BEA">
        <w:rPr>
          <w:rFonts w:ascii="Arial" w:hAnsi="Arial" w:cs="Arial"/>
        </w:rPr>
        <w:t xml:space="preserve">na podstawie </w:t>
      </w:r>
      <w:r w:rsidRPr="004C5BEA">
        <w:rPr>
          <w:rFonts w:ascii="Arial" w:hAnsi="Arial" w:cs="Arial"/>
          <w:u w:val="single"/>
        </w:rPr>
        <w:t>księgi wieczystej / aktu notarialnego / postanowienia sądowego</w:t>
      </w:r>
      <w:r w:rsidRPr="004C5BEA">
        <w:rPr>
          <w:rFonts w:ascii="Arial" w:hAnsi="Arial" w:cs="Arial"/>
          <w:b/>
        </w:rPr>
        <w:t>*</w:t>
      </w:r>
      <w:r w:rsidRPr="004C5BEA">
        <w:rPr>
          <w:rFonts w:ascii="Arial" w:hAnsi="Arial" w:cs="Arial"/>
        </w:rPr>
        <w:t xml:space="preserve"> </w:t>
      </w:r>
    </w:p>
    <w:p w14:paraId="01205941" w14:textId="77777777" w:rsidR="00BF3A6B" w:rsidRPr="004C5BEA" w:rsidRDefault="00BF3A6B" w:rsidP="00BF3A6B">
      <w:pPr>
        <w:jc w:val="both"/>
        <w:rPr>
          <w:rStyle w:val="Znakiprzypiswdolnych"/>
          <w:rFonts w:ascii="Arial" w:hAnsi="Arial" w:cs="Arial"/>
        </w:rPr>
      </w:pPr>
    </w:p>
    <w:p w14:paraId="510CCB1C" w14:textId="77777777" w:rsidR="00BF3A6B" w:rsidRPr="004C5BEA" w:rsidRDefault="00BF3A6B" w:rsidP="00BF3A6B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nr ……………………………………………… …………………………………………………………………, </w:t>
      </w:r>
    </w:p>
    <w:p w14:paraId="72D8C95C" w14:textId="4DCA0AEF" w:rsidR="00BF3A6B" w:rsidRPr="004C5BEA" w:rsidRDefault="00BF3A6B" w:rsidP="00BF3A6B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deklaruję niniejszym wolę uczestniczenia w Projekcie polegającym na budowie </w:t>
      </w:r>
      <w:r w:rsidRPr="004C5BEA">
        <w:rPr>
          <w:rFonts w:ascii="Arial" w:hAnsi="Arial" w:cs="Arial"/>
          <w:b/>
        </w:rPr>
        <w:t xml:space="preserve">instalacji </w:t>
      </w:r>
      <w:r w:rsidR="007351B4" w:rsidRPr="004C5BEA">
        <w:rPr>
          <w:rFonts w:ascii="Arial" w:hAnsi="Arial" w:cs="Arial"/>
          <w:b/>
        </w:rPr>
        <w:t>OZE</w:t>
      </w:r>
      <w:r w:rsidRPr="004C5BEA">
        <w:rPr>
          <w:rFonts w:ascii="Arial" w:hAnsi="Arial" w:cs="Arial"/>
          <w:b/>
        </w:rPr>
        <w:t xml:space="preserve"> na potrzeby mojego gospodarstwa domowego</w:t>
      </w:r>
      <w:r w:rsidRPr="004C5BEA">
        <w:rPr>
          <w:rFonts w:ascii="Arial" w:hAnsi="Arial" w:cs="Arial"/>
        </w:rPr>
        <w:t xml:space="preserve">. Projekt będzie realizowany przez </w:t>
      </w:r>
      <w:r w:rsidR="0021715C" w:rsidRPr="004C5BEA">
        <w:rPr>
          <w:rFonts w:ascii="Arial" w:hAnsi="Arial" w:cs="Arial"/>
        </w:rPr>
        <w:t>Gminę Mierzęcice</w:t>
      </w:r>
      <w:r w:rsidRPr="004C5BEA">
        <w:rPr>
          <w:rFonts w:ascii="Arial" w:hAnsi="Arial" w:cs="Arial"/>
        </w:rPr>
        <w:t xml:space="preserve"> w przypadku otrzymania wsparcia finansowego ze środków pochodzących z EFRR w ramach RPO Województwa Śląskiego na lata 2014-2020, Oś priorytetowa 4 Efektywność energetyczna, odnawialne źródła energii i gospodarka niskoemisyjna, Poddziałanie: 4.1.3 Odnawialne źródła energii. </w:t>
      </w:r>
    </w:p>
    <w:p w14:paraId="5B1259B3" w14:textId="77777777" w:rsidR="007351B4" w:rsidRPr="004C5BEA" w:rsidRDefault="007351B4" w:rsidP="00BF3A6B">
      <w:pPr>
        <w:jc w:val="both"/>
        <w:rPr>
          <w:rFonts w:ascii="Arial" w:hAnsi="Arial" w:cs="Arial"/>
        </w:rPr>
      </w:pPr>
    </w:p>
    <w:p w14:paraId="01B1D213" w14:textId="6DF3AB2D" w:rsidR="00BF3A6B" w:rsidRPr="004C5BEA" w:rsidRDefault="00BF3A6B" w:rsidP="00BF3A6B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Oświadczam, że zobowiązuję się do podpisania umowy uczestnictwa w Projekcie dotyczącym budowy instalacji </w:t>
      </w:r>
      <w:r w:rsidR="00441657">
        <w:rPr>
          <w:rFonts w:ascii="Arial" w:hAnsi="Arial" w:cs="Arial"/>
        </w:rPr>
        <w:t xml:space="preserve">OZE </w:t>
      </w:r>
      <w:r w:rsidRPr="004C5BEA">
        <w:rPr>
          <w:rFonts w:ascii="Arial" w:hAnsi="Arial" w:cs="Arial"/>
        </w:rPr>
        <w:t>oraz do wpłacenia kwoty udziału własnego na wskazan</w:t>
      </w:r>
      <w:r w:rsidR="00441657">
        <w:rPr>
          <w:rFonts w:ascii="Arial" w:hAnsi="Arial" w:cs="Arial"/>
        </w:rPr>
        <w:t>y</w:t>
      </w:r>
      <w:r w:rsidRPr="004C5BEA">
        <w:rPr>
          <w:rFonts w:ascii="Arial" w:hAnsi="Arial" w:cs="Arial"/>
        </w:rPr>
        <w:t xml:space="preserve"> przez </w:t>
      </w:r>
      <w:r w:rsidR="0021715C" w:rsidRPr="004C5BEA">
        <w:rPr>
          <w:rFonts w:ascii="Arial" w:hAnsi="Arial" w:cs="Arial"/>
        </w:rPr>
        <w:t>Gmin</w:t>
      </w:r>
      <w:r w:rsidR="00441657">
        <w:rPr>
          <w:rFonts w:ascii="Arial" w:hAnsi="Arial" w:cs="Arial"/>
        </w:rPr>
        <w:t>ę</w:t>
      </w:r>
      <w:r w:rsidRPr="004C5BEA">
        <w:rPr>
          <w:rFonts w:ascii="Arial" w:hAnsi="Arial" w:cs="Arial"/>
        </w:rPr>
        <w:t xml:space="preserve"> </w:t>
      </w:r>
      <w:r w:rsidR="00441657">
        <w:rPr>
          <w:rFonts w:ascii="Arial" w:hAnsi="Arial" w:cs="Arial"/>
        </w:rPr>
        <w:t>rachunek</w:t>
      </w:r>
      <w:r w:rsidRPr="004C5BEA">
        <w:rPr>
          <w:rFonts w:ascii="Arial" w:hAnsi="Arial" w:cs="Arial"/>
        </w:rPr>
        <w:t xml:space="preserve"> bankow</w:t>
      </w:r>
      <w:r w:rsidR="00441657">
        <w:rPr>
          <w:rFonts w:ascii="Arial" w:hAnsi="Arial" w:cs="Arial"/>
        </w:rPr>
        <w:t>y</w:t>
      </w:r>
      <w:r w:rsidRPr="004C5BEA">
        <w:rPr>
          <w:rFonts w:ascii="Arial" w:hAnsi="Arial" w:cs="Arial"/>
        </w:rPr>
        <w:t xml:space="preserve">, w celu realizacji Projektu. Niniejszym zobowiązuję się do poniesienia kosztów budowy kompletnej instalacji </w:t>
      </w:r>
      <w:proofErr w:type="spellStart"/>
      <w:r w:rsidR="00A64B4A">
        <w:rPr>
          <w:rFonts w:ascii="Arial" w:hAnsi="Arial" w:cs="Arial"/>
        </w:rPr>
        <w:t>oze</w:t>
      </w:r>
      <w:proofErr w:type="spellEnd"/>
      <w:r w:rsidRPr="004C5BEA">
        <w:rPr>
          <w:rFonts w:ascii="Arial" w:hAnsi="Arial" w:cs="Arial"/>
        </w:rPr>
        <w:t xml:space="preserve"> na potrzeby mojego gospodarstwa domowego w takiej części, w jakiej przewidziany będzie udział środków własnych przy realizacji Projektu. Jednocześnie informuję, że wyrażam zgodę na wykorzystanie i przetwarzanie ww. danych osobowych dla potrzeb niniejszego projektu zgodnie z ustawą z dnia 29 sierpnia 1997 r. o ochronie danych osobowych (</w:t>
      </w:r>
      <w:proofErr w:type="spellStart"/>
      <w:r w:rsidRPr="004C5BEA">
        <w:rPr>
          <w:rFonts w:ascii="Arial" w:hAnsi="Arial" w:cs="Arial"/>
        </w:rPr>
        <w:t>t.j</w:t>
      </w:r>
      <w:proofErr w:type="spellEnd"/>
      <w:r w:rsidRPr="004C5BEA">
        <w:rPr>
          <w:rFonts w:ascii="Arial" w:hAnsi="Arial" w:cs="Arial"/>
        </w:rPr>
        <w:t>. Dz. U. z 2016 r., poz. 922</w:t>
      </w:r>
      <w:r w:rsidR="00441657">
        <w:rPr>
          <w:rFonts w:ascii="Arial" w:hAnsi="Arial" w:cs="Arial"/>
        </w:rPr>
        <w:t xml:space="preserve"> ze </w:t>
      </w:r>
      <w:proofErr w:type="spellStart"/>
      <w:r w:rsidR="00441657">
        <w:rPr>
          <w:rFonts w:ascii="Arial" w:hAnsi="Arial" w:cs="Arial"/>
        </w:rPr>
        <w:t>zm</w:t>
      </w:r>
      <w:proofErr w:type="spellEnd"/>
      <w:r w:rsidRPr="004C5BEA">
        <w:rPr>
          <w:rFonts w:ascii="Arial" w:hAnsi="Arial" w:cs="Arial"/>
        </w:rPr>
        <w:t>).</w:t>
      </w:r>
    </w:p>
    <w:p w14:paraId="1DD4DBED" w14:textId="77777777" w:rsidR="00BF3A6B" w:rsidRPr="004C5BEA" w:rsidRDefault="00BF3A6B" w:rsidP="00BF3A6B">
      <w:pPr>
        <w:spacing w:before="120"/>
        <w:jc w:val="both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t>Niniejszym oświadczam, że:</w:t>
      </w:r>
    </w:p>
    <w:p w14:paraId="46E6676A" w14:textId="5935D28B" w:rsidR="00FB1600" w:rsidRDefault="00FB1600" w:rsidP="008D05E9">
      <w:pPr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zapoznałem się z treścią regulaminu naboru i uczestnictwa w projekcie i akceptuję jego zapisy</w:t>
      </w:r>
      <w:r>
        <w:rPr>
          <w:rFonts w:ascii="Arial" w:hAnsi="Arial" w:cs="Arial"/>
        </w:rPr>
        <w:t>,</w:t>
      </w:r>
    </w:p>
    <w:p w14:paraId="1BF02EF3" w14:textId="101A3A28" w:rsidR="00BF3A6B" w:rsidRPr="004C5BEA" w:rsidRDefault="00BF3A6B" w:rsidP="008D05E9">
      <w:pPr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stan prawny nieruchomości jest uregulowany,</w:t>
      </w:r>
    </w:p>
    <w:p w14:paraId="6845DACB" w14:textId="4F6A0E34" w:rsidR="00BF3A6B" w:rsidRPr="004C5BEA" w:rsidRDefault="00BF3A6B" w:rsidP="008D05E9">
      <w:pPr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będę wykorzystywać instalacje </w:t>
      </w:r>
      <w:r w:rsidR="007351B4" w:rsidRPr="004C5BEA">
        <w:rPr>
          <w:rFonts w:ascii="Arial" w:hAnsi="Arial" w:cs="Arial"/>
        </w:rPr>
        <w:t>OZE</w:t>
      </w:r>
      <w:r w:rsidRPr="004C5BEA">
        <w:rPr>
          <w:rFonts w:ascii="Arial" w:hAnsi="Arial" w:cs="Arial"/>
        </w:rPr>
        <w:t xml:space="preserve"> powstałą w ramach projektu na potrzeby socjalno-bytowe domowników,</w:t>
      </w:r>
    </w:p>
    <w:p w14:paraId="01D72E23" w14:textId="77777777" w:rsidR="00BF3A6B" w:rsidRPr="004C5BEA" w:rsidRDefault="00BF3A6B" w:rsidP="008D05E9">
      <w:pPr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nieruchomość znajduje się poza rejestrem zabytków,</w:t>
      </w:r>
    </w:p>
    <w:p w14:paraId="3711996E" w14:textId="77777777" w:rsidR="00BF3A6B" w:rsidRDefault="00BF3A6B" w:rsidP="008D05E9">
      <w:pPr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>budynek jest stale zamieszkały,</w:t>
      </w:r>
    </w:p>
    <w:p w14:paraId="7C460D19" w14:textId="77777777" w:rsidR="00FB1600" w:rsidRPr="004C5BEA" w:rsidRDefault="00FB1600" w:rsidP="00FB1600">
      <w:pPr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posiadam lub będę posiadać kompleksową umowę na sprzedaż i dostawę energii elektrycznej do dnia podpisania umowy uczestnictwa w projekcie (dla instalacji fotowoltaicznej), </w:t>
      </w:r>
    </w:p>
    <w:p w14:paraId="44CDB52E" w14:textId="0B568082" w:rsidR="00BF3A6B" w:rsidRPr="004C5BEA" w:rsidRDefault="00BF3A6B" w:rsidP="008D05E9">
      <w:pPr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 budynku </w:t>
      </w:r>
      <w:r w:rsidRPr="00FB1600">
        <w:rPr>
          <w:rFonts w:ascii="Arial" w:hAnsi="Arial" w:cs="Arial"/>
          <w:b/>
        </w:rPr>
        <w:t>nie</w:t>
      </w:r>
      <w:bookmarkStart w:id="0" w:name="_GoBack"/>
      <w:bookmarkEnd w:id="0"/>
      <w:r w:rsidRPr="00FB1600">
        <w:rPr>
          <w:rFonts w:ascii="Arial" w:hAnsi="Arial" w:cs="Arial"/>
          <w:b/>
        </w:rPr>
        <w:t xml:space="preserve"> jest </w:t>
      </w:r>
      <w:r w:rsidR="00FB1600" w:rsidRPr="00FB1600">
        <w:rPr>
          <w:rFonts w:ascii="Arial" w:hAnsi="Arial" w:cs="Arial"/>
          <w:b/>
        </w:rPr>
        <w:t>/ jest</w:t>
      </w:r>
      <w:r w:rsidR="00FB1600">
        <w:rPr>
          <w:rFonts w:ascii="Arial" w:hAnsi="Arial" w:cs="Arial"/>
        </w:rPr>
        <w:t xml:space="preserve"> (</w:t>
      </w:r>
      <w:r w:rsidR="00FB1600" w:rsidRPr="00FB1600">
        <w:rPr>
          <w:rFonts w:ascii="Arial" w:hAnsi="Arial" w:cs="Arial"/>
          <w:i/>
        </w:rPr>
        <w:t>niepotrzebne skreślić</w:t>
      </w:r>
      <w:r w:rsidR="00FB1600">
        <w:rPr>
          <w:rFonts w:ascii="Arial" w:hAnsi="Arial" w:cs="Arial"/>
        </w:rPr>
        <w:t xml:space="preserve">) zarejestrowana albo </w:t>
      </w:r>
      <w:r w:rsidRPr="004C5BEA">
        <w:rPr>
          <w:rFonts w:ascii="Arial" w:hAnsi="Arial" w:cs="Arial"/>
        </w:rPr>
        <w:t>prowadzona działalność gospodarcza, rolnicza lub agroturystyczna</w:t>
      </w:r>
    </w:p>
    <w:p w14:paraId="3937EAF4" w14:textId="00DAF950" w:rsidR="00BF3A6B" w:rsidRPr="004C5BEA" w:rsidRDefault="00BF3A6B" w:rsidP="00FB1600">
      <w:pPr>
        <w:suppressAutoHyphens/>
        <w:ind w:left="720"/>
        <w:jc w:val="both"/>
        <w:rPr>
          <w:rFonts w:ascii="Arial" w:hAnsi="Arial" w:cs="Arial"/>
        </w:rPr>
      </w:pPr>
    </w:p>
    <w:p w14:paraId="0BB59672" w14:textId="77777777" w:rsidR="00BF3A6B" w:rsidRPr="004C5BEA" w:rsidRDefault="00BF3A6B" w:rsidP="00BF3A6B">
      <w:pPr>
        <w:ind w:left="-567"/>
        <w:contextualSpacing/>
        <w:jc w:val="both"/>
        <w:rPr>
          <w:rFonts w:ascii="Arial" w:hAnsi="Arial" w:cs="Arial"/>
          <w:u w:val="single"/>
        </w:rPr>
      </w:pPr>
    </w:p>
    <w:p w14:paraId="5059580C" w14:textId="77777777" w:rsidR="00BF3A6B" w:rsidRPr="004C5BEA" w:rsidRDefault="00BF3A6B" w:rsidP="00BF3A6B">
      <w:pPr>
        <w:ind w:left="-567"/>
        <w:contextualSpacing/>
        <w:jc w:val="both"/>
        <w:rPr>
          <w:rFonts w:ascii="Arial" w:hAnsi="Arial" w:cs="Arial"/>
          <w:u w:val="single"/>
        </w:rPr>
      </w:pPr>
    </w:p>
    <w:p w14:paraId="0E93ACE3" w14:textId="77777777" w:rsidR="00BF3A6B" w:rsidRPr="004C5BEA" w:rsidRDefault="00BF3A6B" w:rsidP="00BF3A6B">
      <w:pPr>
        <w:ind w:left="-567"/>
        <w:contextualSpacing/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</w:t>
      </w:r>
    </w:p>
    <w:p w14:paraId="525C42DA" w14:textId="78F75D92" w:rsidR="00BF3A6B" w:rsidRPr="004C5BEA" w:rsidRDefault="00BF3A6B" w:rsidP="00BF3A6B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>………………………………                                        …………………………………………………</w:t>
      </w:r>
    </w:p>
    <w:p w14:paraId="5CA80BC4" w14:textId="4F42B854" w:rsidR="003B0610" w:rsidRPr="004C5BEA" w:rsidRDefault="00BF3A6B" w:rsidP="00BF3A6B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(data, miejscowość) 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(czytelny podpis)</w:t>
      </w:r>
    </w:p>
    <w:p w14:paraId="4DA649DA" w14:textId="77777777" w:rsidR="003B0610" w:rsidRPr="004C5BEA" w:rsidRDefault="003B0610">
      <w:pPr>
        <w:rPr>
          <w:rFonts w:ascii="Arial" w:hAnsi="Arial" w:cs="Arial"/>
        </w:rPr>
      </w:pPr>
      <w:r w:rsidRPr="004C5BEA">
        <w:rPr>
          <w:rFonts w:ascii="Arial" w:hAnsi="Arial" w:cs="Arial"/>
        </w:rPr>
        <w:br w:type="page"/>
      </w:r>
    </w:p>
    <w:p w14:paraId="7133D122" w14:textId="1623A328" w:rsidR="003B0610" w:rsidRPr="004C5BEA" w:rsidRDefault="003B0610" w:rsidP="003B0610">
      <w:pPr>
        <w:pStyle w:val="Akapitzlist1"/>
        <w:spacing w:after="0" w:line="100" w:lineRule="atLeast"/>
        <w:ind w:left="0"/>
        <w:jc w:val="right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lastRenderedPageBreak/>
        <w:t>Załącznik nr 4 – min</w:t>
      </w:r>
      <w:r w:rsidR="004C5BEA">
        <w:rPr>
          <w:rFonts w:ascii="Arial" w:hAnsi="Arial" w:cs="Arial"/>
          <w:sz w:val="20"/>
          <w:szCs w:val="20"/>
        </w:rPr>
        <w:t>imalne</w:t>
      </w:r>
      <w:r w:rsidRPr="004C5BEA">
        <w:rPr>
          <w:rFonts w:ascii="Arial" w:hAnsi="Arial" w:cs="Arial"/>
          <w:sz w:val="20"/>
          <w:szCs w:val="20"/>
        </w:rPr>
        <w:t xml:space="preserve"> wymogi techniczne</w:t>
      </w:r>
    </w:p>
    <w:p w14:paraId="0EB98032" w14:textId="77777777" w:rsidR="003B0610" w:rsidRPr="004C5BEA" w:rsidRDefault="003B0610" w:rsidP="003B0610">
      <w:pPr>
        <w:pStyle w:val="Akapitzlist1"/>
        <w:spacing w:after="0" w:line="100" w:lineRule="atLeast"/>
        <w:ind w:left="0"/>
        <w:jc w:val="right"/>
        <w:rPr>
          <w:rFonts w:ascii="Arial" w:hAnsi="Arial" w:cs="Arial"/>
          <w:sz w:val="20"/>
          <w:szCs w:val="20"/>
        </w:rPr>
      </w:pPr>
    </w:p>
    <w:p w14:paraId="6BEB0181" w14:textId="77777777" w:rsidR="003B0610" w:rsidRPr="004C5BEA" w:rsidRDefault="003B0610" w:rsidP="003B0610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31A5B151" w14:textId="77777777" w:rsidR="003B0610" w:rsidRPr="004C5BEA" w:rsidRDefault="003B0610" w:rsidP="003B0610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 budynku, w którym zamontowana będzie </w:t>
      </w:r>
      <w:r w:rsidRPr="004C5BEA">
        <w:rPr>
          <w:rFonts w:ascii="Arial" w:hAnsi="Arial" w:cs="Arial"/>
          <w:u w:val="single"/>
        </w:rPr>
        <w:t>instalacja fotowoltaiczna</w:t>
      </w:r>
      <w:r w:rsidRPr="004C5BEA">
        <w:rPr>
          <w:rFonts w:ascii="Arial" w:hAnsi="Arial" w:cs="Arial"/>
        </w:rPr>
        <w:t xml:space="preserve"> uczestnik zapewni:</w:t>
      </w:r>
    </w:p>
    <w:p w14:paraId="3C904937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instalację elektryczną posiadającą niezbędne zabezpieczenia umożliwiające wpięcie instalacji fotowoltaicznej, w tym uziemienie wykonane zgodnie                z obowiązującymi przepisami. Zakłada się, że instalacja elektryczna została doprowadzona do pomieszczenia, w którym Wykonawca będzie instalował gniazda elektryczne do zasilania urządzeń instalacji fotowoltaicznej jeżeli co najmniej puszka połączeniowa przewodów instalacji elektrycznej znajduje się w tym pomieszczeniu;</w:t>
      </w:r>
    </w:p>
    <w:p w14:paraId="0655A630" w14:textId="70FFA776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na ścianie - wolną powierzchnię o wymiarach co najmniej (wysokość x szerokość): min. 1,4 m x 1,0 m z dala od źródeł ciepła, zabezpieczoną przed opadami i ze swobodną wentylacją, przewidzianą pod montaż inwertera;</w:t>
      </w:r>
    </w:p>
    <w:p w14:paraId="1ED545CC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na dachu o konstrukcji z dowolnego materiału innego niż eternit i słoma lub elewacji skierowanej na południe +/- 45º – jednolitą wolną powierzchnię do zabudowy paneli fotowoltaicznych</w:t>
      </w:r>
      <w:r w:rsidRPr="004C5BEA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Pr="004C5BEA">
        <w:rPr>
          <w:rFonts w:ascii="Arial" w:hAnsi="Arial" w:cs="Arial"/>
          <w:sz w:val="20"/>
          <w:szCs w:val="20"/>
        </w:rPr>
        <w:t>:</w:t>
      </w:r>
    </w:p>
    <w:p w14:paraId="76E36C16" w14:textId="727FE877" w:rsidR="003B0610" w:rsidRPr="004C5BEA" w:rsidRDefault="003B0610" w:rsidP="003B0610">
      <w:pPr>
        <w:pStyle w:val="Akapitzlist1"/>
        <w:spacing w:after="0" w:line="100" w:lineRule="atLeast"/>
        <w:ind w:left="1378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- min. 12 m</w:t>
      </w:r>
      <w:r w:rsidRPr="00D8392D">
        <w:rPr>
          <w:rFonts w:ascii="Arial" w:hAnsi="Arial" w:cs="Arial"/>
          <w:sz w:val="20"/>
          <w:szCs w:val="20"/>
          <w:vertAlign w:val="superscript"/>
        </w:rPr>
        <w:t>2</w:t>
      </w:r>
      <w:r w:rsidRPr="004C5BEA">
        <w:rPr>
          <w:rFonts w:ascii="Arial" w:hAnsi="Arial" w:cs="Arial"/>
          <w:sz w:val="20"/>
          <w:szCs w:val="20"/>
        </w:rPr>
        <w:t xml:space="preserve"> dla instalacji </w:t>
      </w:r>
      <w:r w:rsidR="00D8392D">
        <w:rPr>
          <w:rFonts w:ascii="Arial" w:hAnsi="Arial" w:cs="Arial"/>
          <w:sz w:val="20"/>
          <w:szCs w:val="20"/>
        </w:rPr>
        <w:t>2,03</w:t>
      </w:r>
      <w:r w:rsidR="004416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BEA">
        <w:rPr>
          <w:rFonts w:ascii="Arial" w:hAnsi="Arial" w:cs="Arial"/>
          <w:sz w:val="20"/>
          <w:szCs w:val="20"/>
        </w:rPr>
        <w:t>kW</w:t>
      </w:r>
      <w:r w:rsidR="00441657">
        <w:rPr>
          <w:rFonts w:ascii="Arial" w:hAnsi="Arial" w:cs="Arial"/>
          <w:sz w:val="20"/>
          <w:szCs w:val="20"/>
        </w:rPr>
        <w:t>p</w:t>
      </w:r>
      <w:proofErr w:type="spellEnd"/>
      <w:r w:rsidR="00441657">
        <w:rPr>
          <w:rFonts w:ascii="Arial" w:hAnsi="Arial" w:cs="Arial"/>
          <w:sz w:val="20"/>
          <w:szCs w:val="20"/>
        </w:rPr>
        <w:t xml:space="preserve"> </w:t>
      </w:r>
      <w:r w:rsidRPr="004C5BEA">
        <w:rPr>
          <w:rFonts w:ascii="Arial" w:hAnsi="Arial" w:cs="Arial"/>
          <w:sz w:val="20"/>
          <w:szCs w:val="20"/>
        </w:rPr>
        <w:t xml:space="preserve">lub </w:t>
      </w:r>
    </w:p>
    <w:p w14:paraId="0DB6850D" w14:textId="30060E13" w:rsidR="003B0610" w:rsidRPr="004C5BEA" w:rsidRDefault="00D8392D" w:rsidP="003B0610">
      <w:pPr>
        <w:pStyle w:val="Akapitzlist1"/>
        <w:spacing w:after="0" w:line="100" w:lineRule="atLeast"/>
        <w:ind w:left="13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min. 20</w:t>
      </w:r>
      <w:r w:rsidR="003B0610" w:rsidRPr="004C5BEA">
        <w:rPr>
          <w:rFonts w:ascii="Arial" w:hAnsi="Arial" w:cs="Arial"/>
          <w:sz w:val="20"/>
          <w:szCs w:val="20"/>
        </w:rPr>
        <w:t xml:space="preserve"> m² dla instalacji 3</w:t>
      </w:r>
      <w:r>
        <w:rPr>
          <w:rFonts w:ascii="Arial" w:hAnsi="Arial" w:cs="Arial"/>
          <w:sz w:val="20"/>
          <w:szCs w:val="20"/>
        </w:rPr>
        <w:t>,19</w:t>
      </w:r>
      <w:r w:rsidR="004416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0610" w:rsidRPr="004C5BEA">
        <w:rPr>
          <w:rFonts w:ascii="Arial" w:hAnsi="Arial" w:cs="Arial"/>
          <w:sz w:val="20"/>
          <w:szCs w:val="20"/>
        </w:rPr>
        <w:t>kW</w:t>
      </w:r>
      <w:r w:rsidR="00441657">
        <w:rPr>
          <w:rFonts w:ascii="Arial" w:hAnsi="Arial" w:cs="Arial"/>
          <w:sz w:val="20"/>
          <w:szCs w:val="20"/>
        </w:rPr>
        <w:t>p</w:t>
      </w:r>
      <w:proofErr w:type="spellEnd"/>
    </w:p>
    <w:p w14:paraId="2E1AFD58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jeżeli nie dysponuje ww. powierzchnią na dachu i /lub elewacji zapewni identyczną wolną powierzchnię do posadowienia konstrukcji wsporczej na gruncie w pobliżu budynku – w miejscu nie zacienionym;</w:t>
      </w:r>
    </w:p>
    <w:p w14:paraId="5C75E698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udrożnienie wejść na dach, jeżeli budynek jest w wejście na dach wyposażony;</w:t>
      </w:r>
    </w:p>
    <w:p w14:paraId="321C35F4" w14:textId="13E38E53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wykonanie prac demontażowych, w tym mebli i zabudów, kolidujących z montażem instalacji fotowoltaicznej;</w:t>
      </w:r>
    </w:p>
    <w:p w14:paraId="7F4E9838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udostępnienie mediów niezbędnych do realizacji robót budowlanych;</w:t>
      </w:r>
    </w:p>
    <w:p w14:paraId="0532A099" w14:textId="29B666E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uczestnik Projektu powinien posiadać (w momencie montażu instalacji) umowę kompleksową na dostawę i odbiór energii elektrycznej (jest to możliwe tylko w przypadku jeżeli operator sieci dystrybucyjnej i dostawca energii elektrycznej są tym samym podmiotem);</w:t>
      </w:r>
    </w:p>
    <w:p w14:paraId="0247B1A0" w14:textId="77777777" w:rsidR="003B0610" w:rsidRPr="004C5BEA" w:rsidRDefault="003B0610" w:rsidP="003B0610">
      <w:pPr>
        <w:spacing w:line="100" w:lineRule="atLeast"/>
        <w:ind w:left="709"/>
        <w:jc w:val="both"/>
        <w:rPr>
          <w:rFonts w:ascii="Arial" w:hAnsi="Arial" w:cs="Arial"/>
        </w:rPr>
      </w:pPr>
    </w:p>
    <w:p w14:paraId="137608C4" w14:textId="77777777" w:rsidR="003B0610" w:rsidRPr="004C5BEA" w:rsidRDefault="003B0610" w:rsidP="003B0610">
      <w:pPr>
        <w:spacing w:line="100" w:lineRule="atLeast"/>
        <w:jc w:val="both"/>
        <w:rPr>
          <w:rFonts w:ascii="Arial" w:hAnsi="Arial" w:cs="Arial"/>
          <w:strike/>
        </w:rPr>
      </w:pPr>
      <w:r w:rsidRPr="004C5BEA">
        <w:rPr>
          <w:rFonts w:ascii="Arial" w:hAnsi="Arial" w:cs="Arial"/>
        </w:rPr>
        <w:t xml:space="preserve">W budynku, w którym zamontowana będzie </w:t>
      </w:r>
      <w:r w:rsidRPr="004C5BEA">
        <w:rPr>
          <w:rFonts w:ascii="Arial" w:hAnsi="Arial" w:cs="Arial"/>
          <w:u w:val="single"/>
        </w:rPr>
        <w:t>instalacja solarna</w:t>
      </w:r>
      <w:r w:rsidRPr="004C5BEA">
        <w:rPr>
          <w:rFonts w:ascii="Arial" w:hAnsi="Arial" w:cs="Arial"/>
        </w:rPr>
        <w:t xml:space="preserve">, uczestnik zapewni: </w:t>
      </w:r>
    </w:p>
    <w:p w14:paraId="323AFF2E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możliwość wpięcia do instalacji zimnej i ciepłej wody;</w:t>
      </w:r>
    </w:p>
    <w:p w14:paraId="1C5C4621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instalację elektryczną posiadającą niezbędne zabezpieczenia umożliwiające wpięcie instalacji kolektorów słonecznych. Zakłada się, że instalacja elektryczna została doprowadzona do ww. pomieszczeń, jeżeli puszka połączeniowa przewodów instalacji elektrycznej znajduje się w pomieszczeniu, w którym Wykonawca będzie instalował gniazda elektryczne do zasilania urządzeń instalacji solarnej;</w:t>
      </w:r>
    </w:p>
    <w:p w14:paraId="1AFB1F3B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stabilne i poziome podłoże, na którym będzie montowany zbiornik c.w.u.;</w:t>
      </w:r>
    </w:p>
    <w:p w14:paraId="2EE9D999" w14:textId="77777777" w:rsidR="003B0610" w:rsidRPr="004C5BEA" w:rsidRDefault="003B0610" w:rsidP="003B0610">
      <w:pPr>
        <w:pStyle w:val="Akapitzlist1"/>
        <w:numPr>
          <w:ilvl w:val="0"/>
          <w:numId w:val="1"/>
        </w:numPr>
        <w:tabs>
          <w:tab w:val="clear" w:pos="720"/>
          <w:tab w:val="num" w:pos="567"/>
        </w:tabs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zagwarantowanie warunków, w których temperatura pomieszczenia nie spadnie poniżej  5 ºC;</w:t>
      </w:r>
    </w:p>
    <w:p w14:paraId="5C4DA124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wysokość pomieszczenia min. 2,3 m;</w:t>
      </w:r>
    </w:p>
    <w:p w14:paraId="292BC4C3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na dachu o konstrukcji z dowolnego materiału innego niż eternit i słoma lub elewacji skierowanej na południe +/- 30º– jednolitą wolną powierzchnię, tak by zmieściła od 2 do 5 kolektorów o wym. ok. 2,2 x 1,1 m każdy;</w:t>
      </w:r>
    </w:p>
    <w:p w14:paraId="0F2828C9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jeżeli nie dysponuje ww. powierzchnią na dachu i /lub elewacji zapewni identyczną wolną powierzchnię do posadowienia konstrukcji wsporczej na gruncie w pobliżu budynku – w miejscu nie zacienionym;</w:t>
      </w:r>
    </w:p>
    <w:p w14:paraId="12B1667D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udrożnienie wejść na dach, jeżeli budynek jest w wejście na dach wyposażony;</w:t>
      </w:r>
    </w:p>
    <w:p w14:paraId="3AB5771E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wykona prace demontażowe, w tym mebli i zabudów, kolidujących z montażem instalacji kolektorów słonecznych;</w:t>
      </w:r>
    </w:p>
    <w:p w14:paraId="5EA78C18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udostępnienie mediów niezbędnych do realizacji robót budowlanych.</w:t>
      </w:r>
    </w:p>
    <w:p w14:paraId="5CB65886" w14:textId="77777777" w:rsidR="003B0610" w:rsidRPr="004C5BEA" w:rsidRDefault="003B0610" w:rsidP="003B0610">
      <w:pPr>
        <w:jc w:val="both"/>
        <w:rPr>
          <w:rFonts w:ascii="Arial" w:hAnsi="Arial" w:cs="Arial"/>
        </w:rPr>
      </w:pPr>
    </w:p>
    <w:p w14:paraId="5A6EE46B" w14:textId="77777777" w:rsidR="003B0610" w:rsidRPr="004C5BEA" w:rsidRDefault="003B0610" w:rsidP="003B0610">
      <w:pPr>
        <w:jc w:val="both"/>
        <w:rPr>
          <w:rFonts w:ascii="Arial" w:hAnsi="Arial" w:cs="Arial"/>
        </w:rPr>
      </w:pPr>
    </w:p>
    <w:p w14:paraId="6B3DD19B" w14:textId="77777777" w:rsidR="003B0610" w:rsidRPr="004C5BEA" w:rsidRDefault="003B0610" w:rsidP="003B0610">
      <w:pPr>
        <w:jc w:val="both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W budynku, w którym zamontowana będzie instalacja </w:t>
      </w:r>
      <w:r w:rsidRPr="004C5BEA">
        <w:rPr>
          <w:rFonts w:ascii="Arial" w:hAnsi="Arial" w:cs="Arial"/>
          <w:u w:val="single"/>
        </w:rPr>
        <w:t>pompy ciepła</w:t>
      </w:r>
      <w:r w:rsidRPr="004C5BEA">
        <w:rPr>
          <w:rFonts w:ascii="Arial" w:hAnsi="Arial" w:cs="Arial"/>
        </w:rPr>
        <w:t xml:space="preserve"> uczestnik zapewni:</w:t>
      </w:r>
    </w:p>
    <w:p w14:paraId="3D9F275D" w14:textId="04681D74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 xml:space="preserve">możliwość wpięcia do instalacji zimnej i ciepłej wody oraz c.o. </w:t>
      </w:r>
      <w:r w:rsidR="009D172C" w:rsidRPr="004C5BEA">
        <w:rPr>
          <w:rFonts w:ascii="Arial" w:hAnsi="Arial" w:cs="Arial"/>
          <w:sz w:val="20"/>
          <w:szCs w:val="20"/>
        </w:rPr>
        <w:t xml:space="preserve">(lub dostęp za pośrednictwem zbiornika buforowego) </w:t>
      </w:r>
      <w:r w:rsidRPr="004C5BEA">
        <w:rPr>
          <w:rFonts w:ascii="Arial" w:hAnsi="Arial" w:cs="Arial"/>
          <w:sz w:val="20"/>
          <w:szCs w:val="20"/>
        </w:rPr>
        <w:t>w pomieszczeniu montażu pompy ciepła;</w:t>
      </w:r>
    </w:p>
    <w:p w14:paraId="1DB5DE99" w14:textId="1396D91D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instalację elektryczną posiadającą niezbędne zabezpieczenia umożliwiające wpięcie sterownika i pompy (do 5</w:t>
      </w:r>
      <w:r w:rsidR="000E5B10">
        <w:rPr>
          <w:rFonts w:ascii="Arial" w:hAnsi="Arial" w:cs="Arial"/>
          <w:sz w:val="20"/>
          <w:szCs w:val="20"/>
        </w:rPr>
        <w:t xml:space="preserve"> </w:t>
      </w:r>
      <w:r w:rsidRPr="004C5BEA">
        <w:rPr>
          <w:rFonts w:ascii="Arial" w:hAnsi="Arial" w:cs="Arial"/>
          <w:sz w:val="20"/>
          <w:szCs w:val="20"/>
        </w:rPr>
        <w:t xml:space="preserve">kW). Zakłada się, że instalacja elektryczna została </w:t>
      </w:r>
      <w:r w:rsidRPr="004C5BEA">
        <w:rPr>
          <w:rFonts w:ascii="Arial" w:hAnsi="Arial" w:cs="Arial"/>
          <w:sz w:val="20"/>
          <w:szCs w:val="20"/>
        </w:rPr>
        <w:lastRenderedPageBreak/>
        <w:t>doprowadzona do ww. pomieszczeń, jeżeli puszka połączeniowa przewodów instalacji elektrycznej znajduje się w pomieszczeniu, w którym Wykonawca będzie instalował gniazda elektryczne do zasilania urządzeń instalacji pompy;</w:t>
      </w:r>
    </w:p>
    <w:p w14:paraId="652955D1" w14:textId="7863D8D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stabilne i poziome podłoże, na którym będzie montowany zbiornik c.w.u. (jeśli dotyczy)</w:t>
      </w:r>
      <w:r w:rsidR="009D172C" w:rsidRPr="004C5BEA">
        <w:rPr>
          <w:rFonts w:ascii="Arial" w:hAnsi="Arial" w:cs="Arial"/>
          <w:sz w:val="20"/>
          <w:szCs w:val="20"/>
        </w:rPr>
        <w:t>;</w:t>
      </w:r>
    </w:p>
    <w:p w14:paraId="7DCE22A4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zagwarantowanie warunków, w których temperatura pomieszczenia nie spadnie poniżej  5 ºC;</w:t>
      </w:r>
    </w:p>
    <w:p w14:paraId="6813E71C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wysokość pomieszczenia min. 2,1 m;</w:t>
      </w:r>
    </w:p>
    <w:p w14:paraId="3DC9D661" w14:textId="77777777" w:rsidR="003B0610" w:rsidRPr="004C5BEA" w:rsidRDefault="003B0610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niezabudowany grunt o powierzchni ok. 10 m2 na 1kW mocy pompy przy kolektorze poziomym lub niezabudowany grunt do wykonania odwiertów pionowych o pow. ok 5m2 na 1kW mocy pompy.</w:t>
      </w:r>
    </w:p>
    <w:p w14:paraId="2982A73E" w14:textId="55251AC9" w:rsidR="009D172C" w:rsidRPr="004C5BEA" w:rsidRDefault="009D172C" w:rsidP="003B0610">
      <w:pPr>
        <w:pStyle w:val="Akapitzlist1"/>
        <w:numPr>
          <w:ilvl w:val="0"/>
          <w:numId w:val="1"/>
        </w:numPr>
        <w:spacing w:after="0" w:line="100" w:lineRule="atLeast"/>
        <w:ind w:left="1378" w:hanging="357"/>
        <w:jc w:val="both"/>
        <w:rPr>
          <w:rFonts w:ascii="Arial" w:hAnsi="Arial" w:cs="Arial"/>
          <w:sz w:val="20"/>
          <w:szCs w:val="20"/>
        </w:rPr>
      </w:pPr>
      <w:r w:rsidRPr="004C5BEA">
        <w:rPr>
          <w:rFonts w:ascii="Arial" w:hAnsi="Arial" w:cs="Arial"/>
          <w:sz w:val="20"/>
          <w:szCs w:val="20"/>
        </w:rPr>
        <w:t>zgodę na przebicia techniczne przez ściany zewnętrzne budyn</w:t>
      </w:r>
      <w:r w:rsidR="001152CA" w:rsidRPr="004C5BEA">
        <w:rPr>
          <w:rFonts w:ascii="Arial" w:hAnsi="Arial" w:cs="Arial"/>
          <w:sz w:val="20"/>
          <w:szCs w:val="20"/>
        </w:rPr>
        <w:t>ku dla otworów technologicznych</w:t>
      </w:r>
      <w:r w:rsidRPr="004C5BEA">
        <w:rPr>
          <w:rFonts w:ascii="Arial" w:hAnsi="Arial" w:cs="Arial"/>
          <w:sz w:val="20"/>
          <w:szCs w:val="20"/>
        </w:rPr>
        <w:t>.</w:t>
      </w:r>
    </w:p>
    <w:p w14:paraId="7D4B5D2E" w14:textId="7F6C1A24" w:rsidR="002B1ABD" w:rsidRPr="004C5BEA" w:rsidRDefault="002B1ABD" w:rsidP="00BF3A6B">
      <w:pPr>
        <w:jc w:val="center"/>
        <w:rPr>
          <w:rFonts w:ascii="Arial" w:hAnsi="Arial" w:cs="Arial"/>
          <w:color w:val="FF0000"/>
          <w:kern w:val="1"/>
          <w:lang w:eastAsia="ar-SA"/>
        </w:rPr>
      </w:pPr>
    </w:p>
    <w:sectPr w:rsidR="002B1ABD" w:rsidRPr="004C5BEA" w:rsidSect="002C13DE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2BA8" w14:textId="77777777" w:rsidR="001F548E" w:rsidRDefault="001F548E">
      <w:r>
        <w:separator/>
      </w:r>
    </w:p>
  </w:endnote>
  <w:endnote w:type="continuationSeparator" w:id="0">
    <w:p w14:paraId="1EDD0845" w14:textId="77777777" w:rsidR="001F548E" w:rsidRDefault="001F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92085"/>
      <w:docPartObj>
        <w:docPartGallery w:val="Page Numbers (Bottom of Page)"/>
        <w:docPartUnique/>
      </w:docPartObj>
    </w:sdtPr>
    <w:sdtEndPr/>
    <w:sdtContent>
      <w:p w14:paraId="092891EE" w14:textId="77777777" w:rsidR="00C105EE" w:rsidRDefault="00C105EE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</w:t>
        </w:r>
      </w:p>
    </w:sdtContent>
  </w:sdt>
  <w:p w14:paraId="74731B32" w14:textId="77777777" w:rsidR="00C105EE" w:rsidRDefault="00C1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61366" w14:textId="77777777" w:rsidR="001F548E" w:rsidRDefault="001F548E">
      <w:r>
        <w:separator/>
      </w:r>
    </w:p>
  </w:footnote>
  <w:footnote w:type="continuationSeparator" w:id="0">
    <w:p w14:paraId="449BC0E5" w14:textId="77777777" w:rsidR="001F548E" w:rsidRDefault="001F548E">
      <w:r>
        <w:continuationSeparator/>
      </w:r>
    </w:p>
  </w:footnote>
  <w:footnote w:id="1">
    <w:p w14:paraId="2AE8BE81" w14:textId="10F13B32" w:rsidR="00C105EE" w:rsidRDefault="00C105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7133">
        <w:rPr>
          <w:rFonts w:asciiTheme="minorHAnsi" w:hAnsiTheme="minorHAnsi" w:cstheme="minorHAnsi"/>
        </w:rPr>
        <w:t>Nie dotyczy wnioskowania o pompy ciepła</w:t>
      </w:r>
      <w:r>
        <w:rPr>
          <w:rFonts w:asciiTheme="minorHAnsi" w:hAnsiTheme="minorHAnsi" w:cstheme="minorHAnsi"/>
        </w:rPr>
        <w:t xml:space="preserve"> i pompy ciepła wraz z </w:t>
      </w:r>
      <w:proofErr w:type="spellStart"/>
      <w:r>
        <w:rPr>
          <w:rFonts w:asciiTheme="minorHAnsi" w:hAnsiTheme="minorHAnsi" w:cstheme="minorHAnsi"/>
        </w:rPr>
        <w:t>fotowoltaiką</w:t>
      </w:r>
      <w:proofErr w:type="spellEnd"/>
    </w:p>
  </w:footnote>
  <w:footnote w:id="2">
    <w:p w14:paraId="5FEF0155" w14:textId="77777777" w:rsidR="00C105EE" w:rsidRPr="00107849" w:rsidRDefault="00C105EE" w:rsidP="002C384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07849">
        <w:rPr>
          <w:rStyle w:val="Odwoanieprzypisudolnego"/>
          <w:sz w:val="18"/>
          <w:szCs w:val="18"/>
        </w:rPr>
        <w:footnoteRef/>
      </w:r>
      <w:r w:rsidRPr="00107849">
        <w:rPr>
          <w:sz w:val="18"/>
          <w:szCs w:val="18"/>
        </w:rPr>
        <w:t xml:space="preserve"> </w:t>
      </w:r>
      <w:r w:rsidRPr="00107849">
        <w:rPr>
          <w:rFonts w:asciiTheme="minorHAnsi" w:hAnsiTheme="minorHAnsi"/>
          <w:sz w:val="18"/>
          <w:szCs w:val="18"/>
        </w:rPr>
        <w:t xml:space="preserve">w </w:t>
      </w:r>
      <w:r w:rsidRPr="00107849">
        <w:rPr>
          <w:rFonts w:asciiTheme="minorHAnsi" w:hAnsiTheme="minorHAnsi" w:cstheme="minorHAnsi"/>
          <w:sz w:val="18"/>
          <w:szCs w:val="18"/>
        </w:rPr>
        <w:t>momencie montażu instalacji fotowoltaicznej</w:t>
      </w:r>
    </w:p>
  </w:footnote>
  <w:footnote w:id="3">
    <w:p w14:paraId="5B6D1733" w14:textId="081979A1" w:rsidR="00C105EE" w:rsidRPr="00107849" w:rsidRDefault="00C105E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0784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07849">
        <w:rPr>
          <w:rFonts w:asciiTheme="minorHAnsi" w:hAnsiTheme="minorHAnsi" w:cstheme="minorHAnsi"/>
          <w:sz w:val="18"/>
          <w:szCs w:val="18"/>
        </w:rPr>
        <w:t xml:space="preserve"> Dotyczy projektów z montażem instalacji fotowoltaicznej</w:t>
      </w:r>
    </w:p>
  </w:footnote>
  <w:footnote w:id="4">
    <w:p w14:paraId="62FF7D75" w14:textId="12680AE1" w:rsidR="00C105EE" w:rsidRPr="00107849" w:rsidRDefault="00C105E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0784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07849">
        <w:rPr>
          <w:rFonts w:asciiTheme="minorHAnsi" w:hAnsiTheme="minorHAnsi" w:cstheme="minorHAnsi"/>
          <w:sz w:val="18"/>
          <w:szCs w:val="18"/>
        </w:rPr>
        <w:t xml:space="preserve"> Dotyczy projektów z montażem instalacji solarnej</w:t>
      </w:r>
    </w:p>
  </w:footnote>
  <w:footnote w:id="5">
    <w:p w14:paraId="1A97A99E" w14:textId="131E27B0" w:rsidR="00C105EE" w:rsidRPr="00107849" w:rsidRDefault="00C105EE">
      <w:pPr>
        <w:pStyle w:val="Tekstprzypisudolnego"/>
        <w:rPr>
          <w:sz w:val="18"/>
          <w:szCs w:val="18"/>
        </w:rPr>
      </w:pPr>
      <w:r w:rsidRPr="0010784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07849">
        <w:rPr>
          <w:rFonts w:asciiTheme="minorHAnsi" w:hAnsiTheme="minorHAnsi" w:cstheme="minorHAnsi"/>
          <w:sz w:val="18"/>
          <w:szCs w:val="18"/>
        </w:rPr>
        <w:t xml:space="preserve"> Dotyczy projektów z montażem pompy ciepła</w:t>
      </w:r>
    </w:p>
  </w:footnote>
  <w:footnote w:id="6">
    <w:p w14:paraId="6F130E04" w14:textId="77777777" w:rsidR="00C105EE" w:rsidRDefault="00C105EE" w:rsidP="002C3847">
      <w:pPr>
        <w:pStyle w:val="Tekstprzypisudolnego"/>
      </w:pPr>
      <w:r w:rsidRPr="00107849">
        <w:rPr>
          <w:rStyle w:val="Odwoanieprzypisudolnego"/>
          <w:sz w:val="18"/>
          <w:szCs w:val="18"/>
        </w:rPr>
        <w:footnoteRef/>
      </w:r>
      <w:r w:rsidRPr="00107849">
        <w:rPr>
          <w:sz w:val="18"/>
          <w:szCs w:val="18"/>
        </w:rPr>
        <w:t xml:space="preserve"> </w:t>
      </w:r>
      <w:r w:rsidRPr="00107849">
        <w:rPr>
          <w:rFonts w:asciiTheme="minorHAnsi" w:hAnsiTheme="minorHAnsi"/>
          <w:sz w:val="18"/>
          <w:szCs w:val="18"/>
        </w:rPr>
        <w:t>Szczegółowe informacje http://www.tauron-dystrybucja.pl/przylaczenia-do-sieci/mikroinstalacja/Strony/mikroinstalacje.aspx</w:t>
      </w:r>
    </w:p>
  </w:footnote>
  <w:footnote w:id="7">
    <w:p w14:paraId="490D9E1F" w14:textId="77777777" w:rsidR="00C105EE" w:rsidRDefault="00C105EE" w:rsidP="002C3847">
      <w:pPr>
        <w:pStyle w:val="Tekstprzypisudolnego"/>
      </w:pPr>
    </w:p>
  </w:footnote>
  <w:footnote w:id="8">
    <w:p w14:paraId="2A77F00B" w14:textId="77777777" w:rsidR="00C105EE" w:rsidRDefault="00C105EE" w:rsidP="002C38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0BA4">
        <w:rPr>
          <w:rFonts w:ascii="Arial" w:hAnsi="Arial" w:cs="Arial"/>
          <w:sz w:val="18"/>
        </w:rPr>
        <w:t>Wysokość podatku VAT jest uzależniona od miejsca montażu instalacji fotowoltaicznej: 23% - w przypadku montażu na gruncie ,  8% w przypadku montażu na budynku mieszkalnym (dach, elewacja) o pow. pon. 300m 2</w:t>
      </w:r>
      <w:r>
        <w:rPr>
          <w:rFonts w:ascii="Arial" w:hAnsi="Arial" w:cs="Arial"/>
          <w:sz w:val="18"/>
        </w:rPr>
        <w:t>, stawka mieszana/ proporcjonalna przy budynku pow. 300m2.</w:t>
      </w:r>
    </w:p>
  </w:footnote>
  <w:footnote w:id="9">
    <w:p w14:paraId="0332123F" w14:textId="77777777" w:rsidR="00C105EE" w:rsidRPr="00966287" w:rsidRDefault="00C105EE" w:rsidP="003B0610">
      <w:pPr>
        <w:pStyle w:val="Tekstprzypisudolnego"/>
      </w:pPr>
      <w:r w:rsidRPr="00966287">
        <w:rPr>
          <w:rStyle w:val="Odwoanieprzypisudolnego"/>
        </w:rPr>
        <w:footnoteRef/>
      </w:r>
      <w:r w:rsidRPr="00966287">
        <w:t xml:space="preserve"> Na wolnej powierzchni nie mogą znajdować się kominy, wyciągi, anteny, wywiewki czy jakiekolwiek urządzenia.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Arial"/>
        <w:b w:val="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16"/>
    <w:multiLevelType w:val="multilevel"/>
    <w:tmpl w:val="AF5270CE"/>
    <w:name w:val="WW8Num22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15" w15:restartNumberingAfterBreak="0">
    <w:nsid w:val="00CA71D3"/>
    <w:multiLevelType w:val="hybridMultilevel"/>
    <w:tmpl w:val="1C009D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18442D1"/>
    <w:multiLevelType w:val="hybridMultilevel"/>
    <w:tmpl w:val="929C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B94FA8"/>
    <w:multiLevelType w:val="hybridMultilevel"/>
    <w:tmpl w:val="357EA72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08ED127D"/>
    <w:multiLevelType w:val="hybridMultilevel"/>
    <w:tmpl w:val="F216E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5E1D83"/>
    <w:multiLevelType w:val="hybridMultilevel"/>
    <w:tmpl w:val="DF3C8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4D4925"/>
    <w:multiLevelType w:val="hybridMultilevel"/>
    <w:tmpl w:val="AA701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F64"/>
    <w:multiLevelType w:val="multilevel"/>
    <w:tmpl w:val="F0F0BC9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EE04FA1"/>
    <w:multiLevelType w:val="multilevel"/>
    <w:tmpl w:val="6A5810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15CD1796"/>
    <w:multiLevelType w:val="hybridMultilevel"/>
    <w:tmpl w:val="FCE0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997B46"/>
    <w:multiLevelType w:val="hybridMultilevel"/>
    <w:tmpl w:val="208022C0"/>
    <w:lvl w:ilvl="0" w:tplc="78A261D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7B71D1"/>
    <w:multiLevelType w:val="multilevel"/>
    <w:tmpl w:val="3E5CB5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FE5D3E"/>
    <w:multiLevelType w:val="hybridMultilevel"/>
    <w:tmpl w:val="5ADAC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2357C"/>
    <w:multiLevelType w:val="hybridMultilevel"/>
    <w:tmpl w:val="AC2C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A2266"/>
    <w:multiLevelType w:val="hybridMultilevel"/>
    <w:tmpl w:val="90A8F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101756"/>
    <w:multiLevelType w:val="hybridMultilevel"/>
    <w:tmpl w:val="E7C62A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3029450C"/>
    <w:multiLevelType w:val="hybridMultilevel"/>
    <w:tmpl w:val="5FE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96406"/>
    <w:multiLevelType w:val="hybridMultilevel"/>
    <w:tmpl w:val="9A9E1F2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E6681"/>
    <w:multiLevelType w:val="multilevel"/>
    <w:tmpl w:val="14741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BEC1D1C"/>
    <w:multiLevelType w:val="hybridMultilevel"/>
    <w:tmpl w:val="C252353C"/>
    <w:lvl w:ilvl="0" w:tplc="78A261D2">
      <w:start w:val="1"/>
      <w:numFmt w:val="bullet"/>
      <w:lvlText w:val="□"/>
      <w:lvlJc w:val="left"/>
      <w:pPr>
        <w:ind w:left="79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4" w15:restartNumberingAfterBreak="0">
    <w:nsid w:val="3D790C2A"/>
    <w:multiLevelType w:val="hybridMultilevel"/>
    <w:tmpl w:val="A6FA6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A377E0"/>
    <w:multiLevelType w:val="hybridMultilevel"/>
    <w:tmpl w:val="37948B0E"/>
    <w:lvl w:ilvl="0" w:tplc="78A261D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2E045A"/>
    <w:multiLevelType w:val="hybridMultilevel"/>
    <w:tmpl w:val="2DD4A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5702129"/>
    <w:multiLevelType w:val="hybridMultilevel"/>
    <w:tmpl w:val="44B2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7CFD"/>
    <w:multiLevelType w:val="hybridMultilevel"/>
    <w:tmpl w:val="6E9A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7E776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4D283A03"/>
    <w:multiLevelType w:val="hybridMultilevel"/>
    <w:tmpl w:val="861E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262EB"/>
    <w:multiLevelType w:val="hybridMultilevel"/>
    <w:tmpl w:val="445E1AFE"/>
    <w:lvl w:ilvl="0" w:tplc="93ACB5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50A1D32"/>
    <w:multiLevelType w:val="hybridMultilevel"/>
    <w:tmpl w:val="9976DD4C"/>
    <w:lvl w:ilvl="0" w:tplc="6DCCBBB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FC5BBB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AC330B8"/>
    <w:multiLevelType w:val="hybridMultilevel"/>
    <w:tmpl w:val="AC2C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256CD"/>
    <w:multiLevelType w:val="hybridMultilevel"/>
    <w:tmpl w:val="9CACE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404267"/>
    <w:multiLevelType w:val="hybridMultilevel"/>
    <w:tmpl w:val="669A7826"/>
    <w:lvl w:ilvl="0" w:tplc="C25E1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774E5B"/>
    <w:multiLevelType w:val="hybridMultilevel"/>
    <w:tmpl w:val="6D8403EA"/>
    <w:lvl w:ilvl="0" w:tplc="78A261D2">
      <w:start w:val="1"/>
      <w:numFmt w:val="bullet"/>
      <w:lvlText w:val="□"/>
      <w:lvlJc w:val="left"/>
      <w:pPr>
        <w:ind w:left="79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8" w15:restartNumberingAfterBreak="0">
    <w:nsid w:val="68025354"/>
    <w:multiLevelType w:val="hybridMultilevel"/>
    <w:tmpl w:val="0DF0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D07034"/>
    <w:multiLevelType w:val="hybridMultilevel"/>
    <w:tmpl w:val="AF2A49D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736E064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5A515FB"/>
    <w:multiLevelType w:val="hybridMultilevel"/>
    <w:tmpl w:val="F24AA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BA28BD"/>
    <w:multiLevelType w:val="hybridMultilevel"/>
    <w:tmpl w:val="14D8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C414E0"/>
    <w:multiLevelType w:val="hybridMultilevel"/>
    <w:tmpl w:val="84C2A4A6"/>
    <w:lvl w:ilvl="0" w:tplc="F66AF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C190BDC"/>
    <w:multiLevelType w:val="hybridMultilevel"/>
    <w:tmpl w:val="248A0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9856F7"/>
    <w:multiLevelType w:val="hybridMultilevel"/>
    <w:tmpl w:val="03CE4A3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2"/>
  </w:num>
  <w:num w:numId="3">
    <w:abstractNumId w:val="10"/>
  </w:num>
  <w:num w:numId="4">
    <w:abstractNumId w:val="15"/>
  </w:num>
  <w:num w:numId="5">
    <w:abstractNumId w:val="43"/>
  </w:num>
  <w:num w:numId="6">
    <w:abstractNumId w:val="50"/>
  </w:num>
  <w:num w:numId="7">
    <w:abstractNumId w:val="39"/>
  </w:num>
  <w:num w:numId="8">
    <w:abstractNumId w:val="25"/>
  </w:num>
  <w:num w:numId="9">
    <w:abstractNumId w:val="21"/>
  </w:num>
  <w:num w:numId="10">
    <w:abstractNumId w:val="26"/>
  </w:num>
  <w:num w:numId="11">
    <w:abstractNumId w:val="20"/>
  </w:num>
  <w:num w:numId="12">
    <w:abstractNumId w:val="36"/>
  </w:num>
  <w:num w:numId="13">
    <w:abstractNumId w:val="22"/>
  </w:num>
  <w:num w:numId="14">
    <w:abstractNumId w:val="23"/>
  </w:num>
  <w:num w:numId="15">
    <w:abstractNumId w:val="30"/>
  </w:num>
  <w:num w:numId="16">
    <w:abstractNumId w:val="29"/>
  </w:num>
  <w:num w:numId="17">
    <w:abstractNumId w:val="37"/>
  </w:num>
  <w:num w:numId="18">
    <w:abstractNumId w:val="16"/>
  </w:num>
  <w:num w:numId="19">
    <w:abstractNumId w:val="54"/>
  </w:num>
  <w:num w:numId="20">
    <w:abstractNumId w:val="40"/>
  </w:num>
  <w:num w:numId="21">
    <w:abstractNumId w:val="28"/>
  </w:num>
  <w:num w:numId="22">
    <w:abstractNumId w:val="34"/>
  </w:num>
  <w:num w:numId="23">
    <w:abstractNumId w:val="49"/>
  </w:num>
  <w:num w:numId="24">
    <w:abstractNumId w:val="46"/>
  </w:num>
  <w:num w:numId="25">
    <w:abstractNumId w:val="41"/>
  </w:num>
  <w:num w:numId="26">
    <w:abstractNumId w:val="17"/>
  </w:num>
  <w:num w:numId="27">
    <w:abstractNumId w:val="53"/>
  </w:num>
  <w:num w:numId="28">
    <w:abstractNumId w:val="55"/>
  </w:num>
  <w:num w:numId="29">
    <w:abstractNumId w:val="19"/>
  </w:num>
  <w:num w:numId="30">
    <w:abstractNumId w:val="32"/>
  </w:num>
  <w:num w:numId="31">
    <w:abstractNumId w:val="31"/>
  </w:num>
  <w:num w:numId="32">
    <w:abstractNumId w:val="18"/>
  </w:num>
  <w:num w:numId="33">
    <w:abstractNumId w:val="24"/>
  </w:num>
  <w:num w:numId="34">
    <w:abstractNumId w:val="47"/>
  </w:num>
  <w:num w:numId="35">
    <w:abstractNumId w:val="33"/>
  </w:num>
  <w:num w:numId="36">
    <w:abstractNumId w:val="35"/>
  </w:num>
  <w:num w:numId="37">
    <w:abstractNumId w:val="48"/>
  </w:num>
  <w:num w:numId="38">
    <w:abstractNumId w:val="52"/>
  </w:num>
  <w:num w:numId="39">
    <w:abstractNumId w:val="45"/>
  </w:num>
  <w:num w:numId="40">
    <w:abstractNumId w:val="38"/>
  </w:num>
  <w:num w:numId="41">
    <w:abstractNumId w:val="44"/>
  </w:num>
  <w:num w:numId="42">
    <w:abstractNumId w:val="27"/>
  </w:num>
  <w:num w:numId="43">
    <w:abstractNumId w:val="5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20"/>
    <w:rsid w:val="000014CA"/>
    <w:rsid w:val="00001745"/>
    <w:rsid w:val="00002570"/>
    <w:rsid w:val="00002D38"/>
    <w:rsid w:val="00003AD3"/>
    <w:rsid w:val="00003D85"/>
    <w:rsid w:val="00003EDD"/>
    <w:rsid w:val="00003FD1"/>
    <w:rsid w:val="0000484C"/>
    <w:rsid w:val="00004877"/>
    <w:rsid w:val="00004DAC"/>
    <w:rsid w:val="00004FFE"/>
    <w:rsid w:val="0000516D"/>
    <w:rsid w:val="00005A04"/>
    <w:rsid w:val="000062A3"/>
    <w:rsid w:val="000069E0"/>
    <w:rsid w:val="00006ABE"/>
    <w:rsid w:val="00006B4A"/>
    <w:rsid w:val="000075DD"/>
    <w:rsid w:val="0001003B"/>
    <w:rsid w:val="00010942"/>
    <w:rsid w:val="000109F8"/>
    <w:rsid w:val="00011718"/>
    <w:rsid w:val="0001261C"/>
    <w:rsid w:val="0001273A"/>
    <w:rsid w:val="00012879"/>
    <w:rsid w:val="00012C34"/>
    <w:rsid w:val="00013054"/>
    <w:rsid w:val="00013524"/>
    <w:rsid w:val="00013FAD"/>
    <w:rsid w:val="0001473B"/>
    <w:rsid w:val="00015AEC"/>
    <w:rsid w:val="00015B31"/>
    <w:rsid w:val="000165FB"/>
    <w:rsid w:val="000167C3"/>
    <w:rsid w:val="000170F6"/>
    <w:rsid w:val="00017112"/>
    <w:rsid w:val="0001760A"/>
    <w:rsid w:val="00017B4F"/>
    <w:rsid w:val="000208F2"/>
    <w:rsid w:val="00020BEB"/>
    <w:rsid w:val="000217EE"/>
    <w:rsid w:val="00021CCA"/>
    <w:rsid w:val="000229FF"/>
    <w:rsid w:val="00022F12"/>
    <w:rsid w:val="0002322B"/>
    <w:rsid w:val="000235A5"/>
    <w:rsid w:val="00023D5E"/>
    <w:rsid w:val="00023EED"/>
    <w:rsid w:val="000244E0"/>
    <w:rsid w:val="00024636"/>
    <w:rsid w:val="000248C6"/>
    <w:rsid w:val="00025495"/>
    <w:rsid w:val="0002570A"/>
    <w:rsid w:val="000264A4"/>
    <w:rsid w:val="00026800"/>
    <w:rsid w:val="000268EA"/>
    <w:rsid w:val="00026BDC"/>
    <w:rsid w:val="0002741E"/>
    <w:rsid w:val="000301A4"/>
    <w:rsid w:val="0003034A"/>
    <w:rsid w:val="00030919"/>
    <w:rsid w:val="000312DA"/>
    <w:rsid w:val="00031448"/>
    <w:rsid w:val="00031763"/>
    <w:rsid w:val="00031FBE"/>
    <w:rsid w:val="0003234B"/>
    <w:rsid w:val="0003413F"/>
    <w:rsid w:val="00034818"/>
    <w:rsid w:val="00034BA2"/>
    <w:rsid w:val="00034E8F"/>
    <w:rsid w:val="00036B89"/>
    <w:rsid w:val="00037790"/>
    <w:rsid w:val="00037FB6"/>
    <w:rsid w:val="000423A3"/>
    <w:rsid w:val="0004282A"/>
    <w:rsid w:val="00042953"/>
    <w:rsid w:val="00042AAF"/>
    <w:rsid w:val="00042E0C"/>
    <w:rsid w:val="00043A61"/>
    <w:rsid w:val="00043BB8"/>
    <w:rsid w:val="000445C7"/>
    <w:rsid w:val="00044931"/>
    <w:rsid w:val="000455C9"/>
    <w:rsid w:val="00045869"/>
    <w:rsid w:val="00045D25"/>
    <w:rsid w:val="0004719C"/>
    <w:rsid w:val="00047479"/>
    <w:rsid w:val="00047B13"/>
    <w:rsid w:val="00047FAC"/>
    <w:rsid w:val="00050261"/>
    <w:rsid w:val="0005040C"/>
    <w:rsid w:val="000527B8"/>
    <w:rsid w:val="00052F30"/>
    <w:rsid w:val="00053002"/>
    <w:rsid w:val="00053768"/>
    <w:rsid w:val="000550BB"/>
    <w:rsid w:val="00055B92"/>
    <w:rsid w:val="00056144"/>
    <w:rsid w:val="00056241"/>
    <w:rsid w:val="000568A4"/>
    <w:rsid w:val="00056AE4"/>
    <w:rsid w:val="00056E34"/>
    <w:rsid w:val="0005777C"/>
    <w:rsid w:val="000579AB"/>
    <w:rsid w:val="000611A9"/>
    <w:rsid w:val="00061D20"/>
    <w:rsid w:val="0006224A"/>
    <w:rsid w:val="000624B0"/>
    <w:rsid w:val="00062D71"/>
    <w:rsid w:val="000637A7"/>
    <w:rsid w:val="000638F6"/>
    <w:rsid w:val="00064E97"/>
    <w:rsid w:val="00065FDC"/>
    <w:rsid w:val="00066769"/>
    <w:rsid w:val="00070454"/>
    <w:rsid w:val="000708EA"/>
    <w:rsid w:val="0007185D"/>
    <w:rsid w:val="00071C2A"/>
    <w:rsid w:val="000727B2"/>
    <w:rsid w:val="0007281B"/>
    <w:rsid w:val="000735C4"/>
    <w:rsid w:val="00073F9E"/>
    <w:rsid w:val="000742F4"/>
    <w:rsid w:val="00075ACB"/>
    <w:rsid w:val="00077641"/>
    <w:rsid w:val="00080E5C"/>
    <w:rsid w:val="000812D1"/>
    <w:rsid w:val="000813AE"/>
    <w:rsid w:val="00081D1E"/>
    <w:rsid w:val="000833D4"/>
    <w:rsid w:val="0008638E"/>
    <w:rsid w:val="000879DF"/>
    <w:rsid w:val="00090ACB"/>
    <w:rsid w:val="00091E2D"/>
    <w:rsid w:val="00092D95"/>
    <w:rsid w:val="00093F0F"/>
    <w:rsid w:val="000950E3"/>
    <w:rsid w:val="00095B7A"/>
    <w:rsid w:val="000A004D"/>
    <w:rsid w:val="000A1E7D"/>
    <w:rsid w:val="000A34E5"/>
    <w:rsid w:val="000A3CB8"/>
    <w:rsid w:val="000A45DA"/>
    <w:rsid w:val="000A4738"/>
    <w:rsid w:val="000A48B0"/>
    <w:rsid w:val="000A4DB1"/>
    <w:rsid w:val="000A67BD"/>
    <w:rsid w:val="000B0645"/>
    <w:rsid w:val="000B1073"/>
    <w:rsid w:val="000B1539"/>
    <w:rsid w:val="000B276E"/>
    <w:rsid w:val="000B2CA4"/>
    <w:rsid w:val="000B3106"/>
    <w:rsid w:val="000B4B24"/>
    <w:rsid w:val="000B4EA4"/>
    <w:rsid w:val="000B641F"/>
    <w:rsid w:val="000B679A"/>
    <w:rsid w:val="000C0D49"/>
    <w:rsid w:val="000C10E9"/>
    <w:rsid w:val="000C1937"/>
    <w:rsid w:val="000C1BDF"/>
    <w:rsid w:val="000C20CC"/>
    <w:rsid w:val="000C261A"/>
    <w:rsid w:val="000C2E4A"/>
    <w:rsid w:val="000C363E"/>
    <w:rsid w:val="000C3EFC"/>
    <w:rsid w:val="000C441B"/>
    <w:rsid w:val="000C5228"/>
    <w:rsid w:val="000C5324"/>
    <w:rsid w:val="000C5EB5"/>
    <w:rsid w:val="000C6AAB"/>
    <w:rsid w:val="000C74D3"/>
    <w:rsid w:val="000C7CCF"/>
    <w:rsid w:val="000D0312"/>
    <w:rsid w:val="000D0CF6"/>
    <w:rsid w:val="000D0ECA"/>
    <w:rsid w:val="000D2408"/>
    <w:rsid w:val="000D2B2C"/>
    <w:rsid w:val="000D2E60"/>
    <w:rsid w:val="000D3816"/>
    <w:rsid w:val="000D3B78"/>
    <w:rsid w:val="000D3CC5"/>
    <w:rsid w:val="000D458C"/>
    <w:rsid w:val="000D4E30"/>
    <w:rsid w:val="000D635A"/>
    <w:rsid w:val="000D7B50"/>
    <w:rsid w:val="000E08DB"/>
    <w:rsid w:val="000E0BCE"/>
    <w:rsid w:val="000E283F"/>
    <w:rsid w:val="000E2865"/>
    <w:rsid w:val="000E2C08"/>
    <w:rsid w:val="000E2D8A"/>
    <w:rsid w:val="000E3131"/>
    <w:rsid w:val="000E3939"/>
    <w:rsid w:val="000E4153"/>
    <w:rsid w:val="000E4400"/>
    <w:rsid w:val="000E4EC2"/>
    <w:rsid w:val="000E5110"/>
    <w:rsid w:val="000E522A"/>
    <w:rsid w:val="000E57F6"/>
    <w:rsid w:val="000E5B10"/>
    <w:rsid w:val="000E65FE"/>
    <w:rsid w:val="000E69E5"/>
    <w:rsid w:val="000E6C6E"/>
    <w:rsid w:val="000F04FB"/>
    <w:rsid w:val="000F0AA4"/>
    <w:rsid w:val="000F36BF"/>
    <w:rsid w:val="000F4889"/>
    <w:rsid w:val="000F4AD4"/>
    <w:rsid w:val="000F5526"/>
    <w:rsid w:val="000F5B1F"/>
    <w:rsid w:val="000F7493"/>
    <w:rsid w:val="000F7E35"/>
    <w:rsid w:val="001009E5"/>
    <w:rsid w:val="00100B26"/>
    <w:rsid w:val="00101472"/>
    <w:rsid w:val="00101532"/>
    <w:rsid w:val="0010221C"/>
    <w:rsid w:val="001024E4"/>
    <w:rsid w:val="00102857"/>
    <w:rsid w:val="00103036"/>
    <w:rsid w:val="001031A1"/>
    <w:rsid w:val="00103834"/>
    <w:rsid w:val="00104E17"/>
    <w:rsid w:val="001065C1"/>
    <w:rsid w:val="0010735E"/>
    <w:rsid w:val="0010767E"/>
    <w:rsid w:val="00107849"/>
    <w:rsid w:val="00107AC2"/>
    <w:rsid w:val="00107F19"/>
    <w:rsid w:val="00110465"/>
    <w:rsid w:val="00111990"/>
    <w:rsid w:val="00111B05"/>
    <w:rsid w:val="0011226C"/>
    <w:rsid w:val="001150C0"/>
    <w:rsid w:val="001152CA"/>
    <w:rsid w:val="0011539C"/>
    <w:rsid w:val="00116B91"/>
    <w:rsid w:val="00117CA2"/>
    <w:rsid w:val="00117F75"/>
    <w:rsid w:val="001205ED"/>
    <w:rsid w:val="00120B4F"/>
    <w:rsid w:val="00120C04"/>
    <w:rsid w:val="0012193D"/>
    <w:rsid w:val="00121DC6"/>
    <w:rsid w:val="00122F5E"/>
    <w:rsid w:val="00123023"/>
    <w:rsid w:val="001236EF"/>
    <w:rsid w:val="001240AF"/>
    <w:rsid w:val="00124632"/>
    <w:rsid w:val="00124BA4"/>
    <w:rsid w:val="001258AD"/>
    <w:rsid w:val="00125D39"/>
    <w:rsid w:val="001260FB"/>
    <w:rsid w:val="00126295"/>
    <w:rsid w:val="00126311"/>
    <w:rsid w:val="00127B80"/>
    <w:rsid w:val="00130285"/>
    <w:rsid w:val="00130C0D"/>
    <w:rsid w:val="00130D9E"/>
    <w:rsid w:val="0013102A"/>
    <w:rsid w:val="00132643"/>
    <w:rsid w:val="0013289C"/>
    <w:rsid w:val="0013382C"/>
    <w:rsid w:val="00133F6F"/>
    <w:rsid w:val="0013449D"/>
    <w:rsid w:val="00134813"/>
    <w:rsid w:val="00134E1C"/>
    <w:rsid w:val="00135B94"/>
    <w:rsid w:val="00135BCA"/>
    <w:rsid w:val="00135EAB"/>
    <w:rsid w:val="00141B88"/>
    <w:rsid w:val="00141D70"/>
    <w:rsid w:val="00142108"/>
    <w:rsid w:val="00142629"/>
    <w:rsid w:val="001434F3"/>
    <w:rsid w:val="00143DB0"/>
    <w:rsid w:val="001449E8"/>
    <w:rsid w:val="00144CB8"/>
    <w:rsid w:val="00145B00"/>
    <w:rsid w:val="001475CA"/>
    <w:rsid w:val="001519ED"/>
    <w:rsid w:val="00151A09"/>
    <w:rsid w:val="00151A2C"/>
    <w:rsid w:val="001522EC"/>
    <w:rsid w:val="00154536"/>
    <w:rsid w:val="001548C7"/>
    <w:rsid w:val="00155011"/>
    <w:rsid w:val="0015639D"/>
    <w:rsid w:val="00156D9F"/>
    <w:rsid w:val="0015703A"/>
    <w:rsid w:val="00157353"/>
    <w:rsid w:val="0016110E"/>
    <w:rsid w:val="001624BF"/>
    <w:rsid w:val="00162688"/>
    <w:rsid w:val="00162D78"/>
    <w:rsid w:val="00163C7D"/>
    <w:rsid w:val="00165D37"/>
    <w:rsid w:val="00167384"/>
    <w:rsid w:val="0016759B"/>
    <w:rsid w:val="001676CB"/>
    <w:rsid w:val="00167D5E"/>
    <w:rsid w:val="00167E2A"/>
    <w:rsid w:val="00171205"/>
    <w:rsid w:val="001716D2"/>
    <w:rsid w:val="00172521"/>
    <w:rsid w:val="001728AE"/>
    <w:rsid w:val="0017300B"/>
    <w:rsid w:val="00174E66"/>
    <w:rsid w:val="00175B8A"/>
    <w:rsid w:val="00176886"/>
    <w:rsid w:val="00176D15"/>
    <w:rsid w:val="00177794"/>
    <w:rsid w:val="00177A0D"/>
    <w:rsid w:val="00180543"/>
    <w:rsid w:val="00180F03"/>
    <w:rsid w:val="00182095"/>
    <w:rsid w:val="00182384"/>
    <w:rsid w:val="001828B5"/>
    <w:rsid w:val="00182CAD"/>
    <w:rsid w:val="00183508"/>
    <w:rsid w:val="00185734"/>
    <w:rsid w:val="001858A3"/>
    <w:rsid w:val="00185C06"/>
    <w:rsid w:val="001861AB"/>
    <w:rsid w:val="0018787C"/>
    <w:rsid w:val="0019087D"/>
    <w:rsid w:val="00190BB1"/>
    <w:rsid w:val="00191109"/>
    <w:rsid w:val="00191210"/>
    <w:rsid w:val="00191947"/>
    <w:rsid w:val="00192E5C"/>
    <w:rsid w:val="00194403"/>
    <w:rsid w:val="00194EC6"/>
    <w:rsid w:val="00195668"/>
    <w:rsid w:val="00196C4F"/>
    <w:rsid w:val="00196E5E"/>
    <w:rsid w:val="00197062"/>
    <w:rsid w:val="00197971"/>
    <w:rsid w:val="001A09A4"/>
    <w:rsid w:val="001A0F6D"/>
    <w:rsid w:val="001A1877"/>
    <w:rsid w:val="001A1E87"/>
    <w:rsid w:val="001A20B9"/>
    <w:rsid w:val="001A2E24"/>
    <w:rsid w:val="001A531E"/>
    <w:rsid w:val="001A62AC"/>
    <w:rsid w:val="001A75A0"/>
    <w:rsid w:val="001B04F0"/>
    <w:rsid w:val="001B16E3"/>
    <w:rsid w:val="001B1D38"/>
    <w:rsid w:val="001B2569"/>
    <w:rsid w:val="001B3271"/>
    <w:rsid w:val="001B3E66"/>
    <w:rsid w:val="001B49A1"/>
    <w:rsid w:val="001B5069"/>
    <w:rsid w:val="001B5AE1"/>
    <w:rsid w:val="001B601D"/>
    <w:rsid w:val="001B6106"/>
    <w:rsid w:val="001B6717"/>
    <w:rsid w:val="001B69F6"/>
    <w:rsid w:val="001B6E3D"/>
    <w:rsid w:val="001B6E6A"/>
    <w:rsid w:val="001B6F9A"/>
    <w:rsid w:val="001B7027"/>
    <w:rsid w:val="001B7986"/>
    <w:rsid w:val="001B7A6F"/>
    <w:rsid w:val="001C01E0"/>
    <w:rsid w:val="001C0440"/>
    <w:rsid w:val="001C04C3"/>
    <w:rsid w:val="001C0CDB"/>
    <w:rsid w:val="001C0EAB"/>
    <w:rsid w:val="001C10A6"/>
    <w:rsid w:val="001C1257"/>
    <w:rsid w:val="001C1F28"/>
    <w:rsid w:val="001C2889"/>
    <w:rsid w:val="001C2D5F"/>
    <w:rsid w:val="001C3336"/>
    <w:rsid w:val="001C3CD2"/>
    <w:rsid w:val="001C44EB"/>
    <w:rsid w:val="001C452A"/>
    <w:rsid w:val="001C4C3A"/>
    <w:rsid w:val="001C5FCE"/>
    <w:rsid w:val="001C6847"/>
    <w:rsid w:val="001C6AC3"/>
    <w:rsid w:val="001C6D2A"/>
    <w:rsid w:val="001C6DD7"/>
    <w:rsid w:val="001D23AB"/>
    <w:rsid w:val="001D2DC9"/>
    <w:rsid w:val="001D3E65"/>
    <w:rsid w:val="001D40F9"/>
    <w:rsid w:val="001D496B"/>
    <w:rsid w:val="001D5586"/>
    <w:rsid w:val="001D571C"/>
    <w:rsid w:val="001D597B"/>
    <w:rsid w:val="001D5D69"/>
    <w:rsid w:val="001D6AFE"/>
    <w:rsid w:val="001D6E43"/>
    <w:rsid w:val="001E06E9"/>
    <w:rsid w:val="001E1626"/>
    <w:rsid w:val="001E18A9"/>
    <w:rsid w:val="001E1B96"/>
    <w:rsid w:val="001E1BCA"/>
    <w:rsid w:val="001E39FB"/>
    <w:rsid w:val="001E591B"/>
    <w:rsid w:val="001E7027"/>
    <w:rsid w:val="001E708A"/>
    <w:rsid w:val="001E7741"/>
    <w:rsid w:val="001E7D38"/>
    <w:rsid w:val="001F0499"/>
    <w:rsid w:val="001F0BAF"/>
    <w:rsid w:val="001F1D22"/>
    <w:rsid w:val="001F1EBB"/>
    <w:rsid w:val="001F2EC5"/>
    <w:rsid w:val="001F3725"/>
    <w:rsid w:val="001F3CAB"/>
    <w:rsid w:val="001F548E"/>
    <w:rsid w:val="001F60D8"/>
    <w:rsid w:val="001F660D"/>
    <w:rsid w:val="001F710D"/>
    <w:rsid w:val="001F71FC"/>
    <w:rsid w:val="00200E44"/>
    <w:rsid w:val="0020191C"/>
    <w:rsid w:val="00202A4B"/>
    <w:rsid w:val="00202F43"/>
    <w:rsid w:val="00203A99"/>
    <w:rsid w:val="00204A5F"/>
    <w:rsid w:val="00205B8B"/>
    <w:rsid w:val="00205C97"/>
    <w:rsid w:val="00205EB3"/>
    <w:rsid w:val="00206DA2"/>
    <w:rsid w:val="00207652"/>
    <w:rsid w:val="00207699"/>
    <w:rsid w:val="00207F9B"/>
    <w:rsid w:val="0021111A"/>
    <w:rsid w:val="002119E0"/>
    <w:rsid w:val="00212195"/>
    <w:rsid w:val="002125C9"/>
    <w:rsid w:val="00213591"/>
    <w:rsid w:val="00213AC7"/>
    <w:rsid w:val="00213AF3"/>
    <w:rsid w:val="00213BA8"/>
    <w:rsid w:val="00215C61"/>
    <w:rsid w:val="00216052"/>
    <w:rsid w:val="002163C0"/>
    <w:rsid w:val="00216768"/>
    <w:rsid w:val="00216772"/>
    <w:rsid w:val="00216E28"/>
    <w:rsid w:val="0021715C"/>
    <w:rsid w:val="00217840"/>
    <w:rsid w:val="00217951"/>
    <w:rsid w:val="00221141"/>
    <w:rsid w:val="002217E1"/>
    <w:rsid w:val="00221951"/>
    <w:rsid w:val="002220B1"/>
    <w:rsid w:val="00222458"/>
    <w:rsid w:val="002229EC"/>
    <w:rsid w:val="00222D20"/>
    <w:rsid w:val="00223E3E"/>
    <w:rsid w:val="00224218"/>
    <w:rsid w:val="002274AE"/>
    <w:rsid w:val="002274F5"/>
    <w:rsid w:val="00230938"/>
    <w:rsid w:val="00230A12"/>
    <w:rsid w:val="0023106A"/>
    <w:rsid w:val="00231374"/>
    <w:rsid w:val="00231A70"/>
    <w:rsid w:val="002322A2"/>
    <w:rsid w:val="00232E54"/>
    <w:rsid w:val="00234CB5"/>
    <w:rsid w:val="00234E81"/>
    <w:rsid w:val="002359C0"/>
    <w:rsid w:val="002367B4"/>
    <w:rsid w:val="00236B20"/>
    <w:rsid w:val="002379E3"/>
    <w:rsid w:val="00237E1E"/>
    <w:rsid w:val="00240780"/>
    <w:rsid w:val="00242A81"/>
    <w:rsid w:val="0024388B"/>
    <w:rsid w:val="00243D1B"/>
    <w:rsid w:val="00243E3D"/>
    <w:rsid w:val="00245823"/>
    <w:rsid w:val="00245D8F"/>
    <w:rsid w:val="002462F4"/>
    <w:rsid w:val="002467E2"/>
    <w:rsid w:val="002468AC"/>
    <w:rsid w:val="00250021"/>
    <w:rsid w:val="002503D7"/>
    <w:rsid w:val="0025050C"/>
    <w:rsid w:val="002506E5"/>
    <w:rsid w:val="00250C9F"/>
    <w:rsid w:val="0025141B"/>
    <w:rsid w:val="002528A9"/>
    <w:rsid w:val="00252C79"/>
    <w:rsid w:val="00253549"/>
    <w:rsid w:val="0025409A"/>
    <w:rsid w:val="002546F7"/>
    <w:rsid w:val="00254F30"/>
    <w:rsid w:val="00255648"/>
    <w:rsid w:val="002557C6"/>
    <w:rsid w:val="00255ADA"/>
    <w:rsid w:val="00260092"/>
    <w:rsid w:val="002602E0"/>
    <w:rsid w:val="002611DD"/>
    <w:rsid w:val="00261EE5"/>
    <w:rsid w:val="002629A7"/>
    <w:rsid w:val="00262DDC"/>
    <w:rsid w:val="00263191"/>
    <w:rsid w:val="00265419"/>
    <w:rsid w:val="0026541B"/>
    <w:rsid w:val="00266989"/>
    <w:rsid w:val="00266E11"/>
    <w:rsid w:val="0026731A"/>
    <w:rsid w:val="0026749E"/>
    <w:rsid w:val="00270A42"/>
    <w:rsid w:val="00271407"/>
    <w:rsid w:val="0027195C"/>
    <w:rsid w:val="00271FC8"/>
    <w:rsid w:val="0027318B"/>
    <w:rsid w:val="00273429"/>
    <w:rsid w:val="00274923"/>
    <w:rsid w:val="002750B6"/>
    <w:rsid w:val="00275CDF"/>
    <w:rsid w:val="00277582"/>
    <w:rsid w:val="00277891"/>
    <w:rsid w:val="002808D6"/>
    <w:rsid w:val="00281FE6"/>
    <w:rsid w:val="0028296F"/>
    <w:rsid w:val="00282ACB"/>
    <w:rsid w:val="00282B50"/>
    <w:rsid w:val="00282CF8"/>
    <w:rsid w:val="0028329C"/>
    <w:rsid w:val="00283AEB"/>
    <w:rsid w:val="002848A6"/>
    <w:rsid w:val="00284B57"/>
    <w:rsid w:val="0028512F"/>
    <w:rsid w:val="0028540D"/>
    <w:rsid w:val="00285894"/>
    <w:rsid w:val="00285A26"/>
    <w:rsid w:val="00285D1A"/>
    <w:rsid w:val="002865B8"/>
    <w:rsid w:val="00287257"/>
    <w:rsid w:val="00290718"/>
    <w:rsid w:val="00290E96"/>
    <w:rsid w:val="00291853"/>
    <w:rsid w:val="002919D0"/>
    <w:rsid w:val="0029236B"/>
    <w:rsid w:val="002929ED"/>
    <w:rsid w:val="002932F1"/>
    <w:rsid w:val="00294DCF"/>
    <w:rsid w:val="00294FED"/>
    <w:rsid w:val="00296AF4"/>
    <w:rsid w:val="00296B58"/>
    <w:rsid w:val="0029790C"/>
    <w:rsid w:val="002A15D2"/>
    <w:rsid w:val="002A1D5B"/>
    <w:rsid w:val="002A2807"/>
    <w:rsid w:val="002A2E83"/>
    <w:rsid w:val="002A512D"/>
    <w:rsid w:val="002A552F"/>
    <w:rsid w:val="002A567E"/>
    <w:rsid w:val="002A64FD"/>
    <w:rsid w:val="002A668F"/>
    <w:rsid w:val="002A6FD6"/>
    <w:rsid w:val="002A747C"/>
    <w:rsid w:val="002A777C"/>
    <w:rsid w:val="002A78BB"/>
    <w:rsid w:val="002A7AD4"/>
    <w:rsid w:val="002B0028"/>
    <w:rsid w:val="002B1170"/>
    <w:rsid w:val="002B1366"/>
    <w:rsid w:val="002B172E"/>
    <w:rsid w:val="002B1ABD"/>
    <w:rsid w:val="002B26B9"/>
    <w:rsid w:val="002B2BC0"/>
    <w:rsid w:val="002B2CE9"/>
    <w:rsid w:val="002B3641"/>
    <w:rsid w:val="002B3738"/>
    <w:rsid w:val="002B4243"/>
    <w:rsid w:val="002B4D2F"/>
    <w:rsid w:val="002B5532"/>
    <w:rsid w:val="002B57A9"/>
    <w:rsid w:val="002B6DA6"/>
    <w:rsid w:val="002B7321"/>
    <w:rsid w:val="002C0595"/>
    <w:rsid w:val="002C0C0B"/>
    <w:rsid w:val="002C13DE"/>
    <w:rsid w:val="002C2139"/>
    <w:rsid w:val="002C2914"/>
    <w:rsid w:val="002C2F93"/>
    <w:rsid w:val="002C3847"/>
    <w:rsid w:val="002C4196"/>
    <w:rsid w:val="002C43E1"/>
    <w:rsid w:val="002C48CE"/>
    <w:rsid w:val="002C5DD6"/>
    <w:rsid w:val="002C5E60"/>
    <w:rsid w:val="002C70F8"/>
    <w:rsid w:val="002D00E6"/>
    <w:rsid w:val="002D0D00"/>
    <w:rsid w:val="002D0E90"/>
    <w:rsid w:val="002D1CCB"/>
    <w:rsid w:val="002D38C4"/>
    <w:rsid w:val="002D4907"/>
    <w:rsid w:val="002D53A0"/>
    <w:rsid w:val="002D59E1"/>
    <w:rsid w:val="002D6597"/>
    <w:rsid w:val="002D6661"/>
    <w:rsid w:val="002D73D4"/>
    <w:rsid w:val="002D745B"/>
    <w:rsid w:val="002D7FA2"/>
    <w:rsid w:val="002E0004"/>
    <w:rsid w:val="002E00A7"/>
    <w:rsid w:val="002E1224"/>
    <w:rsid w:val="002E1397"/>
    <w:rsid w:val="002E1ABA"/>
    <w:rsid w:val="002E1B7B"/>
    <w:rsid w:val="002E3377"/>
    <w:rsid w:val="002E3909"/>
    <w:rsid w:val="002E3C44"/>
    <w:rsid w:val="002E4169"/>
    <w:rsid w:val="002E42CE"/>
    <w:rsid w:val="002E4723"/>
    <w:rsid w:val="002E59B1"/>
    <w:rsid w:val="002E5EAB"/>
    <w:rsid w:val="002E5F01"/>
    <w:rsid w:val="002E65C8"/>
    <w:rsid w:val="002E65D6"/>
    <w:rsid w:val="002E7837"/>
    <w:rsid w:val="002F0660"/>
    <w:rsid w:val="002F101A"/>
    <w:rsid w:val="002F1426"/>
    <w:rsid w:val="002F1CA0"/>
    <w:rsid w:val="002F2A69"/>
    <w:rsid w:val="002F498F"/>
    <w:rsid w:val="002F5293"/>
    <w:rsid w:val="002F52C6"/>
    <w:rsid w:val="002F5382"/>
    <w:rsid w:val="002F576E"/>
    <w:rsid w:val="002F6239"/>
    <w:rsid w:val="002F623F"/>
    <w:rsid w:val="002F70F7"/>
    <w:rsid w:val="002F738B"/>
    <w:rsid w:val="003006DB"/>
    <w:rsid w:val="00302018"/>
    <w:rsid w:val="003024E9"/>
    <w:rsid w:val="00302F87"/>
    <w:rsid w:val="0030390A"/>
    <w:rsid w:val="00303ED3"/>
    <w:rsid w:val="00304F0C"/>
    <w:rsid w:val="00305525"/>
    <w:rsid w:val="00305543"/>
    <w:rsid w:val="00305BD3"/>
    <w:rsid w:val="00305DC8"/>
    <w:rsid w:val="00306258"/>
    <w:rsid w:val="00306F99"/>
    <w:rsid w:val="00307BEF"/>
    <w:rsid w:val="003100B0"/>
    <w:rsid w:val="003104C3"/>
    <w:rsid w:val="00310B8E"/>
    <w:rsid w:val="0031136C"/>
    <w:rsid w:val="00311751"/>
    <w:rsid w:val="00311995"/>
    <w:rsid w:val="003119C7"/>
    <w:rsid w:val="003137F9"/>
    <w:rsid w:val="003147F1"/>
    <w:rsid w:val="0031540F"/>
    <w:rsid w:val="00315F33"/>
    <w:rsid w:val="00316480"/>
    <w:rsid w:val="00316BD9"/>
    <w:rsid w:val="00317358"/>
    <w:rsid w:val="003175B8"/>
    <w:rsid w:val="00317CD6"/>
    <w:rsid w:val="00317F8E"/>
    <w:rsid w:val="003202B9"/>
    <w:rsid w:val="0032036D"/>
    <w:rsid w:val="00320E29"/>
    <w:rsid w:val="00320EBD"/>
    <w:rsid w:val="00321B06"/>
    <w:rsid w:val="00322B56"/>
    <w:rsid w:val="00322E42"/>
    <w:rsid w:val="00324E6B"/>
    <w:rsid w:val="00324FB5"/>
    <w:rsid w:val="00326687"/>
    <w:rsid w:val="00330DF1"/>
    <w:rsid w:val="0033175B"/>
    <w:rsid w:val="00331A5C"/>
    <w:rsid w:val="003320E2"/>
    <w:rsid w:val="00332274"/>
    <w:rsid w:val="003325B5"/>
    <w:rsid w:val="00332975"/>
    <w:rsid w:val="0033474C"/>
    <w:rsid w:val="00334C4A"/>
    <w:rsid w:val="0033678F"/>
    <w:rsid w:val="00337986"/>
    <w:rsid w:val="003402E7"/>
    <w:rsid w:val="003406C9"/>
    <w:rsid w:val="00341351"/>
    <w:rsid w:val="00341DA7"/>
    <w:rsid w:val="00341F5A"/>
    <w:rsid w:val="00342956"/>
    <w:rsid w:val="00343E8E"/>
    <w:rsid w:val="003448CC"/>
    <w:rsid w:val="0034508A"/>
    <w:rsid w:val="00345998"/>
    <w:rsid w:val="00346812"/>
    <w:rsid w:val="00346942"/>
    <w:rsid w:val="003508C3"/>
    <w:rsid w:val="00351183"/>
    <w:rsid w:val="003515AB"/>
    <w:rsid w:val="0035194C"/>
    <w:rsid w:val="00351F76"/>
    <w:rsid w:val="003522B0"/>
    <w:rsid w:val="003525C4"/>
    <w:rsid w:val="003530D5"/>
    <w:rsid w:val="00353B96"/>
    <w:rsid w:val="00353BF8"/>
    <w:rsid w:val="003541E5"/>
    <w:rsid w:val="00354AAD"/>
    <w:rsid w:val="00355838"/>
    <w:rsid w:val="00360603"/>
    <w:rsid w:val="00360C74"/>
    <w:rsid w:val="00361C9D"/>
    <w:rsid w:val="00361F1B"/>
    <w:rsid w:val="003624D5"/>
    <w:rsid w:val="00363CC9"/>
    <w:rsid w:val="00364906"/>
    <w:rsid w:val="003657A6"/>
    <w:rsid w:val="003658FF"/>
    <w:rsid w:val="00365DD3"/>
    <w:rsid w:val="00365E69"/>
    <w:rsid w:val="00367A09"/>
    <w:rsid w:val="00367D33"/>
    <w:rsid w:val="0037008F"/>
    <w:rsid w:val="003702AA"/>
    <w:rsid w:val="00370D5C"/>
    <w:rsid w:val="00373998"/>
    <w:rsid w:val="0037427B"/>
    <w:rsid w:val="00374526"/>
    <w:rsid w:val="0037605C"/>
    <w:rsid w:val="003767DF"/>
    <w:rsid w:val="0037722B"/>
    <w:rsid w:val="0038041B"/>
    <w:rsid w:val="00380CE2"/>
    <w:rsid w:val="0038162D"/>
    <w:rsid w:val="00381AB5"/>
    <w:rsid w:val="00381D57"/>
    <w:rsid w:val="00381D95"/>
    <w:rsid w:val="00381EF8"/>
    <w:rsid w:val="0038236F"/>
    <w:rsid w:val="0038246B"/>
    <w:rsid w:val="003826A3"/>
    <w:rsid w:val="00382983"/>
    <w:rsid w:val="00383655"/>
    <w:rsid w:val="003836D2"/>
    <w:rsid w:val="0038400E"/>
    <w:rsid w:val="003840C5"/>
    <w:rsid w:val="003844DB"/>
    <w:rsid w:val="00384B94"/>
    <w:rsid w:val="00387116"/>
    <w:rsid w:val="0038757C"/>
    <w:rsid w:val="0038799D"/>
    <w:rsid w:val="0039004A"/>
    <w:rsid w:val="003904F0"/>
    <w:rsid w:val="003912E1"/>
    <w:rsid w:val="00391684"/>
    <w:rsid w:val="003917E9"/>
    <w:rsid w:val="00392863"/>
    <w:rsid w:val="00392890"/>
    <w:rsid w:val="003928FD"/>
    <w:rsid w:val="00392D69"/>
    <w:rsid w:val="00393E95"/>
    <w:rsid w:val="00394F7B"/>
    <w:rsid w:val="003951B6"/>
    <w:rsid w:val="0039591D"/>
    <w:rsid w:val="00395C64"/>
    <w:rsid w:val="003961AE"/>
    <w:rsid w:val="00396E84"/>
    <w:rsid w:val="003971B4"/>
    <w:rsid w:val="00397D84"/>
    <w:rsid w:val="003A0466"/>
    <w:rsid w:val="003A08FD"/>
    <w:rsid w:val="003A342C"/>
    <w:rsid w:val="003A4967"/>
    <w:rsid w:val="003A4B26"/>
    <w:rsid w:val="003A4B5A"/>
    <w:rsid w:val="003A4C83"/>
    <w:rsid w:val="003A5D72"/>
    <w:rsid w:val="003A6231"/>
    <w:rsid w:val="003A70F6"/>
    <w:rsid w:val="003A7328"/>
    <w:rsid w:val="003B04DB"/>
    <w:rsid w:val="003B0610"/>
    <w:rsid w:val="003B13F7"/>
    <w:rsid w:val="003B16E5"/>
    <w:rsid w:val="003B2379"/>
    <w:rsid w:val="003B26FC"/>
    <w:rsid w:val="003B457D"/>
    <w:rsid w:val="003B4A03"/>
    <w:rsid w:val="003B4DC8"/>
    <w:rsid w:val="003B5C66"/>
    <w:rsid w:val="003B63EC"/>
    <w:rsid w:val="003B7CE0"/>
    <w:rsid w:val="003C01D3"/>
    <w:rsid w:val="003C02EC"/>
    <w:rsid w:val="003C0B08"/>
    <w:rsid w:val="003C11C5"/>
    <w:rsid w:val="003C1223"/>
    <w:rsid w:val="003C1432"/>
    <w:rsid w:val="003C1F4D"/>
    <w:rsid w:val="003C22CB"/>
    <w:rsid w:val="003C3D00"/>
    <w:rsid w:val="003C4DF5"/>
    <w:rsid w:val="003C5537"/>
    <w:rsid w:val="003C5F91"/>
    <w:rsid w:val="003C68AB"/>
    <w:rsid w:val="003C7021"/>
    <w:rsid w:val="003D02C5"/>
    <w:rsid w:val="003D0CB1"/>
    <w:rsid w:val="003D0CE1"/>
    <w:rsid w:val="003D0F19"/>
    <w:rsid w:val="003D1C3F"/>
    <w:rsid w:val="003D3617"/>
    <w:rsid w:val="003D39CD"/>
    <w:rsid w:val="003D47F7"/>
    <w:rsid w:val="003D5EDE"/>
    <w:rsid w:val="003D6119"/>
    <w:rsid w:val="003D6550"/>
    <w:rsid w:val="003E033E"/>
    <w:rsid w:val="003E1B30"/>
    <w:rsid w:val="003E1B7D"/>
    <w:rsid w:val="003E1FC3"/>
    <w:rsid w:val="003E207F"/>
    <w:rsid w:val="003E2566"/>
    <w:rsid w:val="003E2E6C"/>
    <w:rsid w:val="003E4599"/>
    <w:rsid w:val="003E478A"/>
    <w:rsid w:val="003E4A0C"/>
    <w:rsid w:val="003E796B"/>
    <w:rsid w:val="003F0318"/>
    <w:rsid w:val="003F114B"/>
    <w:rsid w:val="003F2784"/>
    <w:rsid w:val="003F40D9"/>
    <w:rsid w:val="003F5D02"/>
    <w:rsid w:val="003F64B8"/>
    <w:rsid w:val="003F686B"/>
    <w:rsid w:val="003F70C5"/>
    <w:rsid w:val="003F7919"/>
    <w:rsid w:val="00402475"/>
    <w:rsid w:val="00402A01"/>
    <w:rsid w:val="004032B7"/>
    <w:rsid w:val="004041F7"/>
    <w:rsid w:val="00405DBA"/>
    <w:rsid w:val="004064F5"/>
    <w:rsid w:val="0040699F"/>
    <w:rsid w:val="00412C3B"/>
    <w:rsid w:val="00412D34"/>
    <w:rsid w:val="00413679"/>
    <w:rsid w:val="004136DD"/>
    <w:rsid w:val="004137FA"/>
    <w:rsid w:val="00413824"/>
    <w:rsid w:val="004138D5"/>
    <w:rsid w:val="00414479"/>
    <w:rsid w:val="0041455A"/>
    <w:rsid w:val="00414F48"/>
    <w:rsid w:val="004166C5"/>
    <w:rsid w:val="004167B6"/>
    <w:rsid w:val="00416DA8"/>
    <w:rsid w:val="004223F0"/>
    <w:rsid w:val="004225A6"/>
    <w:rsid w:val="0042296D"/>
    <w:rsid w:val="00422EB9"/>
    <w:rsid w:val="00422F07"/>
    <w:rsid w:val="00423C1E"/>
    <w:rsid w:val="00423E22"/>
    <w:rsid w:val="004253DB"/>
    <w:rsid w:val="00425829"/>
    <w:rsid w:val="00425BDF"/>
    <w:rsid w:val="00425DB4"/>
    <w:rsid w:val="00425F2E"/>
    <w:rsid w:val="004300F9"/>
    <w:rsid w:val="004301A1"/>
    <w:rsid w:val="004305E5"/>
    <w:rsid w:val="0043170E"/>
    <w:rsid w:val="004318EA"/>
    <w:rsid w:val="00432982"/>
    <w:rsid w:val="00432AEC"/>
    <w:rsid w:val="0043330A"/>
    <w:rsid w:val="004346FA"/>
    <w:rsid w:val="00434AEA"/>
    <w:rsid w:val="00435121"/>
    <w:rsid w:val="0043521C"/>
    <w:rsid w:val="00435598"/>
    <w:rsid w:val="00437912"/>
    <w:rsid w:val="00437A0F"/>
    <w:rsid w:val="00441657"/>
    <w:rsid w:val="004429C8"/>
    <w:rsid w:val="0044426C"/>
    <w:rsid w:val="004443B7"/>
    <w:rsid w:val="00444A68"/>
    <w:rsid w:val="00444CFE"/>
    <w:rsid w:val="00445839"/>
    <w:rsid w:val="0044634C"/>
    <w:rsid w:val="004464E4"/>
    <w:rsid w:val="004465F2"/>
    <w:rsid w:val="00446DC5"/>
    <w:rsid w:val="004503C7"/>
    <w:rsid w:val="00450789"/>
    <w:rsid w:val="00451CC2"/>
    <w:rsid w:val="004530DB"/>
    <w:rsid w:val="0045321C"/>
    <w:rsid w:val="00454D12"/>
    <w:rsid w:val="00455CA2"/>
    <w:rsid w:val="00457318"/>
    <w:rsid w:val="00457733"/>
    <w:rsid w:val="00457DED"/>
    <w:rsid w:val="00460A9B"/>
    <w:rsid w:val="004613D3"/>
    <w:rsid w:val="00461B3C"/>
    <w:rsid w:val="004629EC"/>
    <w:rsid w:val="00462EA8"/>
    <w:rsid w:val="00464CC0"/>
    <w:rsid w:val="00465520"/>
    <w:rsid w:val="004674D8"/>
    <w:rsid w:val="004676E3"/>
    <w:rsid w:val="00467C3E"/>
    <w:rsid w:val="004714F6"/>
    <w:rsid w:val="0047198F"/>
    <w:rsid w:val="00471ADD"/>
    <w:rsid w:val="004728DC"/>
    <w:rsid w:val="00473734"/>
    <w:rsid w:val="004741DE"/>
    <w:rsid w:val="00474591"/>
    <w:rsid w:val="00475E37"/>
    <w:rsid w:val="00475EAC"/>
    <w:rsid w:val="00476022"/>
    <w:rsid w:val="00476D0E"/>
    <w:rsid w:val="00477F12"/>
    <w:rsid w:val="004800F0"/>
    <w:rsid w:val="00480205"/>
    <w:rsid w:val="00480343"/>
    <w:rsid w:val="00480797"/>
    <w:rsid w:val="00480B36"/>
    <w:rsid w:val="004817A1"/>
    <w:rsid w:val="00481D3B"/>
    <w:rsid w:val="00481E90"/>
    <w:rsid w:val="00482A5C"/>
    <w:rsid w:val="0048371C"/>
    <w:rsid w:val="004839AA"/>
    <w:rsid w:val="00485E8E"/>
    <w:rsid w:val="00486CF7"/>
    <w:rsid w:val="00486F52"/>
    <w:rsid w:val="00490F45"/>
    <w:rsid w:val="00490F9A"/>
    <w:rsid w:val="004915FE"/>
    <w:rsid w:val="00492247"/>
    <w:rsid w:val="00493DA5"/>
    <w:rsid w:val="00494D82"/>
    <w:rsid w:val="00496422"/>
    <w:rsid w:val="00496607"/>
    <w:rsid w:val="0049709E"/>
    <w:rsid w:val="00497437"/>
    <w:rsid w:val="00497756"/>
    <w:rsid w:val="00497F3C"/>
    <w:rsid w:val="004A0F51"/>
    <w:rsid w:val="004A2B76"/>
    <w:rsid w:val="004A3772"/>
    <w:rsid w:val="004A396E"/>
    <w:rsid w:val="004A3E9F"/>
    <w:rsid w:val="004A3FAE"/>
    <w:rsid w:val="004A429A"/>
    <w:rsid w:val="004A46F4"/>
    <w:rsid w:val="004A561F"/>
    <w:rsid w:val="004A5DD5"/>
    <w:rsid w:val="004A5EA8"/>
    <w:rsid w:val="004A6585"/>
    <w:rsid w:val="004A7403"/>
    <w:rsid w:val="004A7993"/>
    <w:rsid w:val="004B0023"/>
    <w:rsid w:val="004B0EDF"/>
    <w:rsid w:val="004B0F59"/>
    <w:rsid w:val="004B1510"/>
    <w:rsid w:val="004B1559"/>
    <w:rsid w:val="004B156D"/>
    <w:rsid w:val="004B1851"/>
    <w:rsid w:val="004B1C1E"/>
    <w:rsid w:val="004B20BB"/>
    <w:rsid w:val="004B26F1"/>
    <w:rsid w:val="004B2CC7"/>
    <w:rsid w:val="004B3372"/>
    <w:rsid w:val="004B4FBF"/>
    <w:rsid w:val="004B5273"/>
    <w:rsid w:val="004B52DD"/>
    <w:rsid w:val="004B5EF2"/>
    <w:rsid w:val="004B6006"/>
    <w:rsid w:val="004B6D76"/>
    <w:rsid w:val="004B6E9B"/>
    <w:rsid w:val="004B7D98"/>
    <w:rsid w:val="004C097B"/>
    <w:rsid w:val="004C1A80"/>
    <w:rsid w:val="004C2A37"/>
    <w:rsid w:val="004C2FD1"/>
    <w:rsid w:val="004C44C9"/>
    <w:rsid w:val="004C52DD"/>
    <w:rsid w:val="004C5B2C"/>
    <w:rsid w:val="004C5BEA"/>
    <w:rsid w:val="004C607D"/>
    <w:rsid w:val="004D0601"/>
    <w:rsid w:val="004D0884"/>
    <w:rsid w:val="004D0A39"/>
    <w:rsid w:val="004D1681"/>
    <w:rsid w:val="004D256B"/>
    <w:rsid w:val="004D2B07"/>
    <w:rsid w:val="004D47FB"/>
    <w:rsid w:val="004D48F5"/>
    <w:rsid w:val="004D5249"/>
    <w:rsid w:val="004D5AB8"/>
    <w:rsid w:val="004D62EC"/>
    <w:rsid w:val="004D650A"/>
    <w:rsid w:val="004D71B3"/>
    <w:rsid w:val="004D74FD"/>
    <w:rsid w:val="004D7D69"/>
    <w:rsid w:val="004E1D0B"/>
    <w:rsid w:val="004E1DE2"/>
    <w:rsid w:val="004E2151"/>
    <w:rsid w:val="004E2DE1"/>
    <w:rsid w:val="004E3132"/>
    <w:rsid w:val="004E3170"/>
    <w:rsid w:val="004E3E64"/>
    <w:rsid w:val="004E491C"/>
    <w:rsid w:val="004E4AE4"/>
    <w:rsid w:val="004E59C3"/>
    <w:rsid w:val="004E5D1E"/>
    <w:rsid w:val="004E6F4F"/>
    <w:rsid w:val="004F0D22"/>
    <w:rsid w:val="004F25FF"/>
    <w:rsid w:val="004F35FA"/>
    <w:rsid w:val="004F3C20"/>
    <w:rsid w:val="004F4543"/>
    <w:rsid w:val="004F45BE"/>
    <w:rsid w:val="004F49EB"/>
    <w:rsid w:val="004F4D80"/>
    <w:rsid w:val="004F5059"/>
    <w:rsid w:val="004F6884"/>
    <w:rsid w:val="004F6EF6"/>
    <w:rsid w:val="004F75A5"/>
    <w:rsid w:val="004F7B95"/>
    <w:rsid w:val="004F7F27"/>
    <w:rsid w:val="00500516"/>
    <w:rsid w:val="00500A4D"/>
    <w:rsid w:val="0050118F"/>
    <w:rsid w:val="0050175E"/>
    <w:rsid w:val="00501CE4"/>
    <w:rsid w:val="005021B4"/>
    <w:rsid w:val="005021E5"/>
    <w:rsid w:val="005026E7"/>
    <w:rsid w:val="00502C62"/>
    <w:rsid w:val="005033E6"/>
    <w:rsid w:val="0050356B"/>
    <w:rsid w:val="0050379F"/>
    <w:rsid w:val="00504ED0"/>
    <w:rsid w:val="005059A2"/>
    <w:rsid w:val="00505BB2"/>
    <w:rsid w:val="00506E40"/>
    <w:rsid w:val="00506E82"/>
    <w:rsid w:val="00507133"/>
    <w:rsid w:val="005106BC"/>
    <w:rsid w:val="00510B83"/>
    <w:rsid w:val="00511EBF"/>
    <w:rsid w:val="0051323C"/>
    <w:rsid w:val="005155ED"/>
    <w:rsid w:val="00515612"/>
    <w:rsid w:val="0051591C"/>
    <w:rsid w:val="00515A8D"/>
    <w:rsid w:val="00515D8E"/>
    <w:rsid w:val="00515FA3"/>
    <w:rsid w:val="00516127"/>
    <w:rsid w:val="00516BA5"/>
    <w:rsid w:val="005171BC"/>
    <w:rsid w:val="0052047D"/>
    <w:rsid w:val="005211BA"/>
    <w:rsid w:val="00521CF1"/>
    <w:rsid w:val="00521E0C"/>
    <w:rsid w:val="0052241F"/>
    <w:rsid w:val="00522779"/>
    <w:rsid w:val="00523907"/>
    <w:rsid w:val="00525053"/>
    <w:rsid w:val="005257EF"/>
    <w:rsid w:val="00525DD0"/>
    <w:rsid w:val="0052696A"/>
    <w:rsid w:val="00526C47"/>
    <w:rsid w:val="0052713B"/>
    <w:rsid w:val="0052799B"/>
    <w:rsid w:val="00532503"/>
    <w:rsid w:val="00532B07"/>
    <w:rsid w:val="00535323"/>
    <w:rsid w:val="00535957"/>
    <w:rsid w:val="00536998"/>
    <w:rsid w:val="00537088"/>
    <w:rsid w:val="005374B9"/>
    <w:rsid w:val="00537B95"/>
    <w:rsid w:val="00537E7C"/>
    <w:rsid w:val="005413E9"/>
    <w:rsid w:val="00541971"/>
    <w:rsid w:val="0054312D"/>
    <w:rsid w:val="00543BA6"/>
    <w:rsid w:val="00543BB1"/>
    <w:rsid w:val="005440D2"/>
    <w:rsid w:val="00544F00"/>
    <w:rsid w:val="005468F9"/>
    <w:rsid w:val="00546907"/>
    <w:rsid w:val="0055007C"/>
    <w:rsid w:val="0055008A"/>
    <w:rsid w:val="00551425"/>
    <w:rsid w:val="00551B02"/>
    <w:rsid w:val="00552F9F"/>
    <w:rsid w:val="00553E9A"/>
    <w:rsid w:val="00554196"/>
    <w:rsid w:val="0055567E"/>
    <w:rsid w:val="00555CE1"/>
    <w:rsid w:val="00555E88"/>
    <w:rsid w:val="00556511"/>
    <w:rsid w:val="005568E9"/>
    <w:rsid w:val="005574C5"/>
    <w:rsid w:val="00560DE7"/>
    <w:rsid w:val="005616AC"/>
    <w:rsid w:val="00561F07"/>
    <w:rsid w:val="00562817"/>
    <w:rsid w:val="0056388B"/>
    <w:rsid w:val="005647B3"/>
    <w:rsid w:val="005651AD"/>
    <w:rsid w:val="005667C9"/>
    <w:rsid w:val="00566BD3"/>
    <w:rsid w:val="005678B9"/>
    <w:rsid w:val="00567974"/>
    <w:rsid w:val="00567D28"/>
    <w:rsid w:val="00567EFA"/>
    <w:rsid w:val="00567F5D"/>
    <w:rsid w:val="005706D2"/>
    <w:rsid w:val="00571292"/>
    <w:rsid w:val="0057173C"/>
    <w:rsid w:val="00571EAC"/>
    <w:rsid w:val="00571EC9"/>
    <w:rsid w:val="00572E93"/>
    <w:rsid w:val="00572F6D"/>
    <w:rsid w:val="0057366B"/>
    <w:rsid w:val="0057497F"/>
    <w:rsid w:val="00574DB5"/>
    <w:rsid w:val="005754C5"/>
    <w:rsid w:val="00575C85"/>
    <w:rsid w:val="00576AD4"/>
    <w:rsid w:val="00576E19"/>
    <w:rsid w:val="00577739"/>
    <w:rsid w:val="00580D74"/>
    <w:rsid w:val="005813E8"/>
    <w:rsid w:val="005820B3"/>
    <w:rsid w:val="005837ED"/>
    <w:rsid w:val="00584F6D"/>
    <w:rsid w:val="00585020"/>
    <w:rsid w:val="005874D3"/>
    <w:rsid w:val="00587F91"/>
    <w:rsid w:val="00591462"/>
    <w:rsid w:val="0059231B"/>
    <w:rsid w:val="005928C3"/>
    <w:rsid w:val="005932CA"/>
    <w:rsid w:val="00593F1B"/>
    <w:rsid w:val="0059402B"/>
    <w:rsid w:val="0059431B"/>
    <w:rsid w:val="00594D3B"/>
    <w:rsid w:val="00596118"/>
    <w:rsid w:val="005973F9"/>
    <w:rsid w:val="005975E0"/>
    <w:rsid w:val="005A00EB"/>
    <w:rsid w:val="005A0430"/>
    <w:rsid w:val="005A063C"/>
    <w:rsid w:val="005A0907"/>
    <w:rsid w:val="005A1217"/>
    <w:rsid w:val="005A12A4"/>
    <w:rsid w:val="005A1978"/>
    <w:rsid w:val="005A19E3"/>
    <w:rsid w:val="005A1D2E"/>
    <w:rsid w:val="005A22C5"/>
    <w:rsid w:val="005A2DFF"/>
    <w:rsid w:val="005A3E7E"/>
    <w:rsid w:val="005A48C8"/>
    <w:rsid w:val="005A4A2B"/>
    <w:rsid w:val="005A63EB"/>
    <w:rsid w:val="005A66A0"/>
    <w:rsid w:val="005A6EC3"/>
    <w:rsid w:val="005A6F0D"/>
    <w:rsid w:val="005B0FF3"/>
    <w:rsid w:val="005B1D7D"/>
    <w:rsid w:val="005B203C"/>
    <w:rsid w:val="005B261D"/>
    <w:rsid w:val="005B2657"/>
    <w:rsid w:val="005B2F2C"/>
    <w:rsid w:val="005B3CC2"/>
    <w:rsid w:val="005B4203"/>
    <w:rsid w:val="005B4F7E"/>
    <w:rsid w:val="005B5780"/>
    <w:rsid w:val="005B5D64"/>
    <w:rsid w:val="005C1D6F"/>
    <w:rsid w:val="005C2960"/>
    <w:rsid w:val="005C2BC9"/>
    <w:rsid w:val="005C332B"/>
    <w:rsid w:val="005C3A2B"/>
    <w:rsid w:val="005C5112"/>
    <w:rsid w:val="005C683A"/>
    <w:rsid w:val="005C72B2"/>
    <w:rsid w:val="005C7B75"/>
    <w:rsid w:val="005D04DC"/>
    <w:rsid w:val="005D1251"/>
    <w:rsid w:val="005D26F7"/>
    <w:rsid w:val="005D2D1B"/>
    <w:rsid w:val="005D2F4F"/>
    <w:rsid w:val="005D3641"/>
    <w:rsid w:val="005D42A8"/>
    <w:rsid w:val="005D50D9"/>
    <w:rsid w:val="005D52F4"/>
    <w:rsid w:val="005D6928"/>
    <w:rsid w:val="005E0A78"/>
    <w:rsid w:val="005E0C25"/>
    <w:rsid w:val="005E0C95"/>
    <w:rsid w:val="005E3364"/>
    <w:rsid w:val="005E349C"/>
    <w:rsid w:val="005E3B59"/>
    <w:rsid w:val="005E4960"/>
    <w:rsid w:val="005E7300"/>
    <w:rsid w:val="005E77BE"/>
    <w:rsid w:val="005E7EB3"/>
    <w:rsid w:val="005F070D"/>
    <w:rsid w:val="005F0813"/>
    <w:rsid w:val="005F228F"/>
    <w:rsid w:val="005F35FB"/>
    <w:rsid w:val="005F3A2A"/>
    <w:rsid w:val="005F42F8"/>
    <w:rsid w:val="005F4589"/>
    <w:rsid w:val="005F4842"/>
    <w:rsid w:val="005F4D36"/>
    <w:rsid w:val="005F51FA"/>
    <w:rsid w:val="005F73C2"/>
    <w:rsid w:val="005F7804"/>
    <w:rsid w:val="005F7DE2"/>
    <w:rsid w:val="006007FF"/>
    <w:rsid w:val="00600B35"/>
    <w:rsid w:val="006020F1"/>
    <w:rsid w:val="00603220"/>
    <w:rsid w:val="00603B5C"/>
    <w:rsid w:val="00604705"/>
    <w:rsid w:val="006063AC"/>
    <w:rsid w:val="006067A2"/>
    <w:rsid w:val="00611F5B"/>
    <w:rsid w:val="00612823"/>
    <w:rsid w:val="006133D4"/>
    <w:rsid w:val="0061357A"/>
    <w:rsid w:val="00613C53"/>
    <w:rsid w:val="00614B8D"/>
    <w:rsid w:val="00614C92"/>
    <w:rsid w:val="00615265"/>
    <w:rsid w:val="006166C9"/>
    <w:rsid w:val="0062073B"/>
    <w:rsid w:val="00620E20"/>
    <w:rsid w:val="00620FA7"/>
    <w:rsid w:val="00621DF2"/>
    <w:rsid w:val="0062239C"/>
    <w:rsid w:val="00622716"/>
    <w:rsid w:val="00622C94"/>
    <w:rsid w:val="00623A06"/>
    <w:rsid w:val="00623B5C"/>
    <w:rsid w:val="00623F1F"/>
    <w:rsid w:val="006244A8"/>
    <w:rsid w:val="0062486E"/>
    <w:rsid w:val="00624FC8"/>
    <w:rsid w:val="006258E9"/>
    <w:rsid w:val="006259BC"/>
    <w:rsid w:val="006268AB"/>
    <w:rsid w:val="006277BA"/>
    <w:rsid w:val="0063027D"/>
    <w:rsid w:val="0063065D"/>
    <w:rsid w:val="00631A43"/>
    <w:rsid w:val="00631E6A"/>
    <w:rsid w:val="00632227"/>
    <w:rsid w:val="006325BA"/>
    <w:rsid w:val="006328C2"/>
    <w:rsid w:val="00632E53"/>
    <w:rsid w:val="00632E6F"/>
    <w:rsid w:val="006331B8"/>
    <w:rsid w:val="00633AEB"/>
    <w:rsid w:val="0063456C"/>
    <w:rsid w:val="00634643"/>
    <w:rsid w:val="00635E41"/>
    <w:rsid w:val="00635F8B"/>
    <w:rsid w:val="00637756"/>
    <w:rsid w:val="00637769"/>
    <w:rsid w:val="00637A6B"/>
    <w:rsid w:val="006406DB"/>
    <w:rsid w:val="006422E7"/>
    <w:rsid w:val="00643631"/>
    <w:rsid w:val="00643F0D"/>
    <w:rsid w:val="00644331"/>
    <w:rsid w:val="00646473"/>
    <w:rsid w:val="0064647C"/>
    <w:rsid w:val="006466C0"/>
    <w:rsid w:val="006466F6"/>
    <w:rsid w:val="00647CB2"/>
    <w:rsid w:val="00650E02"/>
    <w:rsid w:val="00651641"/>
    <w:rsid w:val="0065189B"/>
    <w:rsid w:val="006524A0"/>
    <w:rsid w:val="006537E7"/>
    <w:rsid w:val="00654E09"/>
    <w:rsid w:val="0065504D"/>
    <w:rsid w:val="006565FE"/>
    <w:rsid w:val="006568DD"/>
    <w:rsid w:val="00656B2F"/>
    <w:rsid w:val="00660914"/>
    <w:rsid w:val="00660B7F"/>
    <w:rsid w:val="00661838"/>
    <w:rsid w:val="006627C5"/>
    <w:rsid w:val="0066283B"/>
    <w:rsid w:val="006631BE"/>
    <w:rsid w:val="00663CA2"/>
    <w:rsid w:val="006643C2"/>
    <w:rsid w:val="00664612"/>
    <w:rsid w:val="00665191"/>
    <w:rsid w:val="00665719"/>
    <w:rsid w:val="00667640"/>
    <w:rsid w:val="006679C0"/>
    <w:rsid w:val="00670FDA"/>
    <w:rsid w:val="0067239F"/>
    <w:rsid w:val="00673077"/>
    <w:rsid w:val="0067316A"/>
    <w:rsid w:val="00673E36"/>
    <w:rsid w:val="00674246"/>
    <w:rsid w:val="00674B35"/>
    <w:rsid w:val="00675448"/>
    <w:rsid w:val="0067602D"/>
    <w:rsid w:val="006760B1"/>
    <w:rsid w:val="006768A1"/>
    <w:rsid w:val="00676AF8"/>
    <w:rsid w:val="00677453"/>
    <w:rsid w:val="006827D9"/>
    <w:rsid w:val="00683459"/>
    <w:rsid w:val="00684518"/>
    <w:rsid w:val="00685D51"/>
    <w:rsid w:val="00685D8D"/>
    <w:rsid w:val="00685E64"/>
    <w:rsid w:val="006868C5"/>
    <w:rsid w:val="00686CCE"/>
    <w:rsid w:val="006872A5"/>
    <w:rsid w:val="006875E8"/>
    <w:rsid w:val="00687956"/>
    <w:rsid w:val="00687A61"/>
    <w:rsid w:val="00687C5A"/>
    <w:rsid w:val="00690584"/>
    <w:rsid w:val="0069080C"/>
    <w:rsid w:val="00690991"/>
    <w:rsid w:val="006914FA"/>
    <w:rsid w:val="006920BC"/>
    <w:rsid w:val="00693C8A"/>
    <w:rsid w:val="00694367"/>
    <w:rsid w:val="00694E54"/>
    <w:rsid w:val="0069572C"/>
    <w:rsid w:val="00695824"/>
    <w:rsid w:val="00695AA1"/>
    <w:rsid w:val="00695BCF"/>
    <w:rsid w:val="00695C3A"/>
    <w:rsid w:val="00695DB0"/>
    <w:rsid w:val="00696305"/>
    <w:rsid w:val="006974E4"/>
    <w:rsid w:val="00697C8B"/>
    <w:rsid w:val="006A05EB"/>
    <w:rsid w:val="006A0771"/>
    <w:rsid w:val="006A0F37"/>
    <w:rsid w:val="006A2A8F"/>
    <w:rsid w:val="006A2B40"/>
    <w:rsid w:val="006A2F6A"/>
    <w:rsid w:val="006A37B5"/>
    <w:rsid w:val="006A393B"/>
    <w:rsid w:val="006A4239"/>
    <w:rsid w:val="006A5090"/>
    <w:rsid w:val="006A5981"/>
    <w:rsid w:val="006A6674"/>
    <w:rsid w:val="006B0618"/>
    <w:rsid w:val="006B0D6C"/>
    <w:rsid w:val="006B1429"/>
    <w:rsid w:val="006B1EEF"/>
    <w:rsid w:val="006B2216"/>
    <w:rsid w:val="006B2FB7"/>
    <w:rsid w:val="006B395E"/>
    <w:rsid w:val="006B4B1E"/>
    <w:rsid w:val="006B4E73"/>
    <w:rsid w:val="006B594C"/>
    <w:rsid w:val="006B5E96"/>
    <w:rsid w:val="006B624C"/>
    <w:rsid w:val="006B668D"/>
    <w:rsid w:val="006C0101"/>
    <w:rsid w:val="006C0572"/>
    <w:rsid w:val="006C0580"/>
    <w:rsid w:val="006C0EBF"/>
    <w:rsid w:val="006C204C"/>
    <w:rsid w:val="006C2F0E"/>
    <w:rsid w:val="006C3C87"/>
    <w:rsid w:val="006C3CF5"/>
    <w:rsid w:val="006C4271"/>
    <w:rsid w:val="006C5DE9"/>
    <w:rsid w:val="006C68C0"/>
    <w:rsid w:val="006C6E49"/>
    <w:rsid w:val="006D0366"/>
    <w:rsid w:val="006D03D7"/>
    <w:rsid w:val="006D1822"/>
    <w:rsid w:val="006D2153"/>
    <w:rsid w:val="006D2A8B"/>
    <w:rsid w:val="006D30F1"/>
    <w:rsid w:val="006D367B"/>
    <w:rsid w:val="006D3741"/>
    <w:rsid w:val="006D4621"/>
    <w:rsid w:val="006D4E16"/>
    <w:rsid w:val="006D710C"/>
    <w:rsid w:val="006D713C"/>
    <w:rsid w:val="006E1321"/>
    <w:rsid w:val="006E148A"/>
    <w:rsid w:val="006E2341"/>
    <w:rsid w:val="006E24B5"/>
    <w:rsid w:val="006E24CB"/>
    <w:rsid w:val="006E2590"/>
    <w:rsid w:val="006E2A0A"/>
    <w:rsid w:val="006E2C3E"/>
    <w:rsid w:val="006E2E53"/>
    <w:rsid w:val="006E308A"/>
    <w:rsid w:val="006E3899"/>
    <w:rsid w:val="006E3D06"/>
    <w:rsid w:val="006E3F6E"/>
    <w:rsid w:val="006E4116"/>
    <w:rsid w:val="006E68EE"/>
    <w:rsid w:val="006F051D"/>
    <w:rsid w:val="006F05E5"/>
    <w:rsid w:val="006F06CF"/>
    <w:rsid w:val="006F084E"/>
    <w:rsid w:val="006F11EF"/>
    <w:rsid w:val="006F2291"/>
    <w:rsid w:val="006F2F3D"/>
    <w:rsid w:val="006F34F0"/>
    <w:rsid w:val="006F3630"/>
    <w:rsid w:val="006F3E39"/>
    <w:rsid w:val="006F4D62"/>
    <w:rsid w:val="006F4E27"/>
    <w:rsid w:val="006F5AB1"/>
    <w:rsid w:val="006F6932"/>
    <w:rsid w:val="006F6B28"/>
    <w:rsid w:val="006F6D21"/>
    <w:rsid w:val="006F7B20"/>
    <w:rsid w:val="00700043"/>
    <w:rsid w:val="007002CB"/>
    <w:rsid w:val="0070055E"/>
    <w:rsid w:val="00700C32"/>
    <w:rsid w:val="0070119C"/>
    <w:rsid w:val="00701474"/>
    <w:rsid w:val="007041C4"/>
    <w:rsid w:val="00705029"/>
    <w:rsid w:val="00705C3B"/>
    <w:rsid w:val="00705EF3"/>
    <w:rsid w:val="007063B4"/>
    <w:rsid w:val="007063CE"/>
    <w:rsid w:val="00706932"/>
    <w:rsid w:val="00707287"/>
    <w:rsid w:val="007100C4"/>
    <w:rsid w:val="00711065"/>
    <w:rsid w:val="00711B11"/>
    <w:rsid w:val="007123DF"/>
    <w:rsid w:val="00713E24"/>
    <w:rsid w:val="00714746"/>
    <w:rsid w:val="00715410"/>
    <w:rsid w:val="00715DEC"/>
    <w:rsid w:val="007165B6"/>
    <w:rsid w:val="00716637"/>
    <w:rsid w:val="00716B98"/>
    <w:rsid w:val="00716FBF"/>
    <w:rsid w:val="0072006D"/>
    <w:rsid w:val="00720C96"/>
    <w:rsid w:val="00720E89"/>
    <w:rsid w:val="007213F1"/>
    <w:rsid w:val="00722C5A"/>
    <w:rsid w:val="00723CB0"/>
    <w:rsid w:val="007244D6"/>
    <w:rsid w:val="007246B2"/>
    <w:rsid w:val="00725B05"/>
    <w:rsid w:val="00725BA0"/>
    <w:rsid w:val="0072631B"/>
    <w:rsid w:val="00726A45"/>
    <w:rsid w:val="00726BB2"/>
    <w:rsid w:val="007273F4"/>
    <w:rsid w:val="00727FF6"/>
    <w:rsid w:val="0073027E"/>
    <w:rsid w:val="00730893"/>
    <w:rsid w:val="007319C9"/>
    <w:rsid w:val="0073286D"/>
    <w:rsid w:val="0073310D"/>
    <w:rsid w:val="0073495A"/>
    <w:rsid w:val="00734DAE"/>
    <w:rsid w:val="0073513F"/>
    <w:rsid w:val="007351B4"/>
    <w:rsid w:val="0073531E"/>
    <w:rsid w:val="00736A78"/>
    <w:rsid w:val="0073763A"/>
    <w:rsid w:val="00737961"/>
    <w:rsid w:val="007379D1"/>
    <w:rsid w:val="00737C36"/>
    <w:rsid w:val="0074136A"/>
    <w:rsid w:val="00741386"/>
    <w:rsid w:val="00741C9E"/>
    <w:rsid w:val="0074237E"/>
    <w:rsid w:val="00742CF9"/>
    <w:rsid w:val="00742D6A"/>
    <w:rsid w:val="00744508"/>
    <w:rsid w:val="007455D6"/>
    <w:rsid w:val="00745C99"/>
    <w:rsid w:val="00747C70"/>
    <w:rsid w:val="00750560"/>
    <w:rsid w:val="007507CA"/>
    <w:rsid w:val="00750BB7"/>
    <w:rsid w:val="007511B1"/>
    <w:rsid w:val="007511FD"/>
    <w:rsid w:val="0075146D"/>
    <w:rsid w:val="00752075"/>
    <w:rsid w:val="007524A0"/>
    <w:rsid w:val="00753051"/>
    <w:rsid w:val="007532DA"/>
    <w:rsid w:val="00754257"/>
    <w:rsid w:val="00754D77"/>
    <w:rsid w:val="00754F4F"/>
    <w:rsid w:val="00755DD7"/>
    <w:rsid w:val="00757D4B"/>
    <w:rsid w:val="00760542"/>
    <w:rsid w:val="0076056C"/>
    <w:rsid w:val="00760631"/>
    <w:rsid w:val="00761B06"/>
    <w:rsid w:val="0076211B"/>
    <w:rsid w:val="00762970"/>
    <w:rsid w:val="00762BAF"/>
    <w:rsid w:val="00764117"/>
    <w:rsid w:val="007652DB"/>
    <w:rsid w:val="00765901"/>
    <w:rsid w:val="00765940"/>
    <w:rsid w:val="00765F92"/>
    <w:rsid w:val="00766E86"/>
    <w:rsid w:val="00767C37"/>
    <w:rsid w:val="00767D8A"/>
    <w:rsid w:val="00767FC9"/>
    <w:rsid w:val="00771073"/>
    <w:rsid w:val="0077208D"/>
    <w:rsid w:val="00773A6B"/>
    <w:rsid w:val="00774891"/>
    <w:rsid w:val="00774CAE"/>
    <w:rsid w:val="00775ED0"/>
    <w:rsid w:val="007770BB"/>
    <w:rsid w:val="0077715A"/>
    <w:rsid w:val="007772B5"/>
    <w:rsid w:val="00777A17"/>
    <w:rsid w:val="007824CC"/>
    <w:rsid w:val="00783878"/>
    <w:rsid w:val="00783C2A"/>
    <w:rsid w:val="00783D08"/>
    <w:rsid w:val="00785023"/>
    <w:rsid w:val="00786053"/>
    <w:rsid w:val="0078695D"/>
    <w:rsid w:val="007873B1"/>
    <w:rsid w:val="00790658"/>
    <w:rsid w:val="00791A4C"/>
    <w:rsid w:val="00792490"/>
    <w:rsid w:val="00793829"/>
    <w:rsid w:val="00794210"/>
    <w:rsid w:val="007947B0"/>
    <w:rsid w:val="007951F3"/>
    <w:rsid w:val="00795C46"/>
    <w:rsid w:val="007A03EF"/>
    <w:rsid w:val="007A09F8"/>
    <w:rsid w:val="007A24D0"/>
    <w:rsid w:val="007A450E"/>
    <w:rsid w:val="007A4993"/>
    <w:rsid w:val="007A49B1"/>
    <w:rsid w:val="007A5EAF"/>
    <w:rsid w:val="007A70D9"/>
    <w:rsid w:val="007A71F5"/>
    <w:rsid w:val="007A73EE"/>
    <w:rsid w:val="007A770E"/>
    <w:rsid w:val="007A77FD"/>
    <w:rsid w:val="007B0160"/>
    <w:rsid w:val="007B0928"/>
    <w:rsid w:val="007B1576"/>
    <w:rsid w:val="007B1C1D"/>
    <w:rsid w:val="007B33D8"/>
    <w:rsid w:val="007B4197"/>
    <w:rsid w:val="007B4FDD"/>
    <w:rsid w:val="007B5B85"/>
    <w:rsid w:val="007B6896"/>
    <w:rsid w:val="007B71E8"/>
    <w:rsid w:val="007B7C3D"/>
    <w:rsid w:val="007C118F"/>
    <w:rsid w:val="007C414E"/>
    <w:rsid w:val="007C4302"/>
    <w:rsid w:val="007C4E16"/>
    <w:rsid w:val="007C5AE8"/>
    <w:rsid w:val="007C5E34"/>
    <w:rsid w:val="007C635C"/>
    <w:rsid w:val="007C6718"/>
    <w:rsid w:val="007C78B3"/>
    <w:rsid w:val="007D00D5"/>
    <w:rsid w:val="007D055B"/>
    <w:rsid w:val="007D05A5"/>
    <w:rsid w:val="007D07F4"/>
    <w:rsid w:val="007D0DD5"/>
    <w:rsid w:val="007D13DA"/>
    <w:rsid w:val="007D2710"/>
    <w:rsid w:val="007D274C"/>
    <w:rsid w:val="007D3015"/>
    <w:rsid w:val="007D3828"/>
    <w:rsid w:val="007D3EFA"/>
    <w:rsid w:val="007D3F39"/>
    <w:rsid w:val="007D4C86"/>
    <w:rsid w:val="007D6061"/>
    <w:rsid w:val="007D7315"/>
    <w:rsid w:val="007D78BF"/>
    <w:rsid w:val="007E04DE"/>
    <w:rsid w:val="007E05DE"/>
    <w:rsid w:val="007E0AA0"/>
    <w:rsid w:val="007E14A6"/>
    <w:rsid w:val="007E26D9"/>
    <w:rsid w:val="007E3B54"/>
    <w:rsid w:val="007E420F"/>
    <w:rsid w:val="007E4A1E"/>
    <w:rsid w:val="007E4A76"/>
    <w:rsid w:val="007E4F43"/>
    <w:rsid w:val="007E6267"/>
    <w:rsid w:val="007E6472"/>
    <w:rsid w:val="007E6F60"/>
    <w:rsid w:val="007E7DF2"/>
    <w:rsid w:val="007E7ED7"/>
    <w:rsid w:val="007E7FF4"/>
    <w:rsid w:val="007F07D8"/>
    <w:rsid w:val="007F0B44"/>
    <w:rsid w:val="007F0DC1"/>
    <w:rsid w:val="007F2F96"/>
    <w:rsid w:val="007F359D"/>
    <w:rsid w:val="007F3632"/>
    <w:rsid w:val="007F3DA2"/>
    <w:rsid w:val="007F40B2"/>
    <w:rsid w:val="007F4CAD"/>
    <w:rsid w:val="007F552B"/>
    <w:rsid w:val="007F559F"/>
    <w:rsid w:val="007F5885"/>
    <w:rsid w:val="007F5FCC"/>
    <w:rsid w:val="007F61DC"/>
    <w:rsid w:val="00800B47"/>
    <w:rsid w:val="00800E83"/>
    <w:rsid w:val="00801516"/>
    <w:rsid w:val="008015CF"/>
    <w:rsid w:val="0080163B"/>
    <w:rsid w:val="0080262C"/>
    <w:rsid w:val="00802660"/>
    <w:rsid w:val="008038A5"/>
    <w:rsid w:val="00804305"/>
    <w:rsid w:val="00805493"/>
    <w:rsid w:val="008058FE"/>
    <w:rsid w:val="00810AC5"/>
    <w:rsid w:val="00811166"/>
    <w:rsid w:val="00812EEC"/>
    <w:rsid w:val="008146BC"/>
    <w:rsid w:val="00814922"/>
    <w:rsid w:val="00815BC7"/>
    <w:rsid w:val="00816187"/>
    <w:rsid w:val="00816A1E"/>
    <w:rsid w:val="00821451"/>
    <w:rsid w:val="008222AE"/>
    <w:rsid w:val="00822408"/>
    <w:rsid w:val="00822C3E"/>
    <w:rsid w:val="0082329B"/>
    <w:rsid w:val="00826204"/>
    <w:rsid w:val="00827B7C"/>
    <w:rsid w:val="008311C9"/>
    <w:rsid w:val="00831E95"/>
    <w:rsid w:val="00833172"/>
    <w:rsid w:val="0083333F"/>
    <w:rsid w:val="0083334F"/>
    <w:rsid w:val="00833988"/>
    <w:rsid w:val="00834351"/>
    <w:rsid w:val="00834B81"/>
    <w:rsid w:val="008351F0"/>
    <w:rsid w:val="008351F7"/>
    <w:rsid w:val="00835AEC"/>
    <w:rsid w:val="00836C70"/>
    <w:rsid w:val="00836F60"/>
    <w:rsid w:val="00840010"/>
    <w:rsid w:val="00840592"/>
    <w:rsid w:val="008408F1"/>
    <w:rsid w:val="00841184"/>
    <w:rsid w:val="008419C5"/>
    <w:rsid w:val="0084244D"/>
    <w:rsid w:val="008427B1"/>
    <w:rsid w:val="00842A94"/>
    <w:rsid w:val="00842AD2"/>
    <w:rsid w:val="008432AD"/>
    <w:rsid w:val="00843744"/>
    <w:rsid w:val="008437A4"/>
    <w:rsid w:val="008443C5"/>
    <w:rsid w:val="008443E5"/>
    <w:rsid w:val="00844DBE"/>
    <w:rsid w:val="0084581E"/>
    <w:rsid w:val="00846059"/>
    <w:rsid w:val="00846668"/>
    <w:rsid w:val="00846DC6"/>
    <w:rsid w:val="00846F4F"/>
    <w:rsid w:val="00847446"/>
    <w:rsid w:val="008476E4"/>
    <w:rsid w:val="0085040B"/>
    <w:rsid w:val="008510F1"/>
    <w:rsid w:val="0085128A"/>
    <w:rsid w:val="008514CF"/>
    <w:rsid w:val="008514FC"/>
    <w:rsid w:val="00853397"/>
    <w:rsid w:val="00854236"/>
    <w:rsid w:val="008542C9"/>
    <w:rsid w:val="00854FB0"/>
    <w:rsid w:val="008551DF"/>
    <w:rsid w:val="0085537C"/>
    <w:rsid w:val="008557D3"/>
    <w:rsid w:val="00855A39"/>
    <w:rsid w:val="00855A7B"/>
    <w:rsid w:val="0085617C"/>
    <w:rsid w:val="0085631B"/>
    <w:rsid w:val="008567C1"/>
    <w:rsid w:val="008569E3"/>
    <w:rsid w:val="00856E3A"/>
    <w:rsid w:val="0085759E"/>
    <w:rsid w:val="00857E75"/>
    <w:rsid w:val="00861309"/>
    <w:rsid w:val="0086170F"/>
    <w:rsid w:val="008618B2"/>
    <w:rsid w:val="00863F64"/>
    <w:rsid w:val="008642DA"/>
    <w:rsid w:val="008654BA"/>
    <w:rsid w:val="00866294"/>
    <w:rsid w:val="008664B6"/>
    <w:rsid w:val="00867B9D"/>
    <w:rsid w:val="008714EC"/>
    <w:rsid w:val="00871748"/>
    <w:rsid w:val="00872680"/>
    <w:rsid w:val="00872DC7"/>
    <w:rsid w:val="00872F0D"/>
    <w:rsid w:val="008735CA"/>
    <w:rsid w:val="008735F5"/>
    <w:rsid w:val="0087438A"/>
    <w:rsid w:val="00874ADC"/>
    <w:rsid w:val="00875556"/>
    <w:rsid w:val="00875811"/>
    <w:rsid w:val="008759DC"/>
    <w:rsid w:val="00875EB2"/>
    <w:rsid w:val="00877360"/>
    <w:rsid w:val="008775CA"/>
    <w:rsid w:val="00877D17"/>
    <w:rsid w:val="00877E29"/>
    <w:rsid w:val="008817FB"/>
    <w:rsid w:val="00881BF6"/>
    <w:rsid w:val="00882337"/>
    <w:rsid w:val="00883220"/>
    <w:rsid w:val="0088354E"/>
    <w:rsid w:val="00883562"/>
    <w:rsid w:val="0088370D"/>
    <w:rsid w:val="00884039"/>
    <w:rsid w:val="008840ED"/>
    <w:rsid w:val="008849C6"/>
    <w:rsid w:val="00884CF3"/>
    <w:rsid w:val="00885136"/>
    <w:rsid w:val="0088597B"/>
    <w:rsid w:val="00885B7D"/>
    <w:rsid w:val="00886CB0"/>
    <w:rsid w:val="00886DB7"/>
    <w:rsid w:val="008870B1"/>
    <w:rsid w:val="0088763E"/>
    <w:rsid w:val="0089046C"/>
    <w:rsid w:val="0089051B"/>
    <w:rsid w:val="00891355"/>
    <w:rsid w:val="00892A9E"/>
    <w:rsid w:val="00893342"/>
    <w:rsid w:val="00893A75"/>
    <w:rsid w:val="00894250"/>
    <w:rsid w:val="008946EB"/>
    <w:rsid w:val="00894AB6"/>
    <w:rsid w:val="00894B69"/>
    <w:rsid w:val="00896505"/>
    <w:rsid w:val="00896B73"/>
    <w:rsid w:val="00897259"/>
    <w:rsid w:val="00897CDE"/>
    <w:rsid w:val="008A013B"/>
    <w:rsid w:val="008A1B57"/>
    <w:rsid w:val="008A1DFA"/>
    <w:rsid w:val="008A2437"/>
    <w:rsid w:val="008A396C"/>
    <w:rsid w:val="008A3FA1"/>
    <w:rsid w:val="008A40AF"/>
    <w:rsid w:val="008A4991"/>
    <w:rsid w:val="008A50F5"/>
    <w:rsid w:val="008A52EE"/>
    <w:rsid w:val="008A5ADC"/>
    <w:rsid w:val="008A5E12"/>
    <w:rsid w:val="008A61BE"/>
    <w:rsid w:val="008A628D"/>
    <w:rsid w:val="008A6431"/>
    <w:rsid w:val="008A7FD8"/>
    <w:rsid w:val="008B00EE"/>
    <w:rsid w:val="008B051F"/>
    <w:rsid w:val="008B0813"/>
    <w:rsid w:val="008B3A10"/>
    <w:rsid w:val="008B5722"/>
    <w:rsid w:val="008B599D"/>
    <w:rsid w:val="008B5A1B"/>
    <w:rsid w:val="008B6687"/>
    <w:rsid w:val="008B7068"/>
    <w:rsid w:val="008B73DC"/>
    <w:rsid w:val="008B7948"/>
    <w:rsid w:val="008B7E15"/>
    <w:rsid w:val="008C034A"/>
    <w:rsid w:val="008C0AD2"/>
    <w:rsid w:val="008C0BB5"/>
    <w:rsid w:val="008C1013"/>
    <w:rsid w:val="008C4518"/>
    <w:rsid w:val="008C46AC"/>
    <w:rsid w:val="008C4C7C"/>
    <w:rsid w:val="008C4CE7"/>
    <w:rsid w:val="008C4F79"/>
    <w:rsid w:val="008C5EB7"/>
    <w:rsid w:val="008C708E"/>
    <w:rsid w:val="008C759B"/>
    <w:rsid w:val="008C765E"/>
    <w:rsid w:val="008C7A0E"/>
    <w:rsid w:val="008D05E9"/>
    <w:rsid w:val="008D0AB7"/>
    <w:rsid w:val="008D0C7D"/>
    <w:rsid w:val="008D2720"/>
    <w:rsid w:val="008D351B"/>
    <w:rsid w:val="008D4A7B"/>
    <w:rsid w:val="008D4E2B"/>
    <w:rsid w:val="008D592F"/>
    <w:rsid w:val="008D7B66"/>
    <w:rsid w:val="008D7F1C"/>
    <w:rsid w:val="008D7F2B"/>
    <w:rsid w:val="008E15F9"/>
    <w:rsid w:val="008E2A1E"/>
    <w:rsid w:val="008E2CC6"/>
    <w:rsid w:val="008E3C06"/>
    <w:rsid w:val="008E4444"/>
    <w:rsid w:val="008E65FC"/>
    <w:rsid w:val="008E6E48"/>
    <w:rsid w:val="008E74D4"/>
    <w:rsid w:val="008E7B8F"/>
    <w:rsid w:val="008E7BF8"/>
    <w:rsid w:val="008F0422"/>
    <w:rsid w:val="008F37A7"/>
    <w:rsid w:val="008F3D1F"/>
    <w:rsid w:val="008F3E44"/>
    <w:rsid w:val="008F4ADA"/>
    <w:rsid w:val="008F4FF0"/>
    <w:rsid w:val="008F5861"/>
    <w:rsid w:val="008F60AB"/>
    <w:rsid w:val="0090011B"/>
    <w:rsid w:val="00901204"/>
    <w:rsid w:val="009015BD"/>
    <w:rsid w:val="00902B5C"/>
    <w:rsid w:val="00903C27"/>
    <w:rsid w:val="009047C5"/>
    <w:rsid w:val="00904CB1"/>
    <w:rsid w:val="0090547D"/>
    <w:rsid w:val="009062BE"/>
    <w:rsid w:val="009066A8"/>
    <w:rsid w:val="00906856"/>
    <w:rsid w:val="00906A26"/>
    <w:rsid w:val="00906E0B"/>
    <w:rsid w:val="00907763"/>
    <w:rsid w:val="00907846"/>
    <w:rsid w:val="009106DF"/>
    <w:rsid w:val="00911160"/>
    <w:rsid w:val="009118CF"/>
    <w:rsid w:val="00911C32"/>
    <w:rsid w:val="00913681"/>
    <w:rsid w:val="009137DB"/>
    <w:rsid w:val="00914FBC"/>
    <w:rsid w:val="009158E7"/>
    <w:rsid w:val="00915E88"/>
    <w:rsid w:val="009161A6"/>
    <w:rsid w:val="0091687B"/>
    <w:rsid w:val="00917315"/>
    <w:rsid w:val="00917A1D"/>
    <w:rsid w:val="0092071A"/>
    <w:rsid w:val="00920AC9"/>
    <w:rsid w:val="00920BD8"/>
    <w:rsid w:val="00921028"/>
    <w:rsid w:val="00921B40"/>
    <w:rsid w:val="00921B67"/>
    <w:rsid w:val="00922CDD"/>
    <w:rsid w:val="00923269"/>
    <w:rsid w:val="0092346E"/>
    <w:rsid w:val="00924834"/>
    <w:rsid w:val="00926065"/>
    <w:rsid w:val="00927022"/>
    <w:rsid w:val="009273C9"/>
    <w:rsid w:val="0093073E"/>
    <w:rsid w:val="00930DC4"/>
    <w:rsid w:val="009310E8"/>
    <w:rsid w:val="00931339"/>
    <w:rsid w:val="00931773"/>
    <w:rsid w:val="00931D99"/>
    <w:rsid w:val="00932DA9"/>
    <w:rsid w:val="00932DFA"/>
    <w:rsid w:val="00933A7E"/>
    <w:rsid w:val="009347AA"/>
    <w:rsid w:val="00935DB8"/>
    <w:rsid w:val="0093673D"/>
    <w:rsid w:val="00936ABD"/>
    <w:rsid w:val="00940F27"/>
    <w:rsid w:val="00941090"/>
    <w:rsid w:val="00941334"/>
    <w:rsid w:val="00942225"/>
    <w:rsid w:val="0094246F"/>
    <w:rsid w:val="00943311"/>
    <w:rsid w:val="00944DEC"/>
    <w:rsid w:val="0094570F"/>
    <w:rsid w:val="0094584E"/>
    <w:rsid w:val="00945BD3"/>
    <w:rsid w:val="009475CD"/>
    <w:rsid w:val="0095063D"/>
    <w:rsid w:val="00950A77"/>
    <w:rsid w:val="009524F1"/>
    <w:rsid w:val="009531F8"/>
    <w:rsid w:val="00953817"/>
    <w:rsid w:val="0095596D"/>
    <w:rsid w:val="0095789F"/>
    <w:rsid w:val="00957910"/>
    <w:rsid w:val="00957D8B"/>
    <w:rsid w:val="0096029E"/>
    <w:rsid w:val="009604EA"/>
    <w:rsid w:val="009609C1"/>
    <w:rsid w:val="00961262"/>
    <w:rsid w:val="0096139C"/>
    <w:rsid w:val="00962533"/>
    <w:rsid w:val="009625A8"/>
    <w:rsid w:val="00963EB7"/>
    <w:rsid w:val="009658DC"/>
    <w:rsid w:val="00965DF3"/>
    <w:rsid w:val="00966239"/>
    <w:rsid w:val="00966287"/>
    <w:rsid w:val="00966D75"/>
    <w:rsid w:val="009671EB"/>
    <w:rsid w:val="0096751A"/>
    <w:rsid w:val="00970C45"/>
    <w:rsid w:val="009730BC"/>
    <w:rsid w:val="00973A65"/>
    <w:rsid w:val="009748B1"/>
    <w:rsid w:val="00974B4D"/>
    <w:rsid w:val="00974DB3"/>
    <w:rsid w:val="00975B1B"/>
    <w:rsid w:val="009763F2"/>
    <w:rsid w:val="00976922"/>
    <w:rsid w:val="00976B7D"/>
    <w:rsid w:val="009770CC"/>
    <w:rsid w:val="009779E8"/>
    <w:rsid w:val="00977EDD"/>
    <w:rsid w:val="009804EC"/>
    <w:rsid w:val="00980C20"/>
    <w:rsid w:val="0098142C"/>
    <w:rsid w:val="00981891"/>
    <w:rsid w:val="00982503"/>
    <w:rsid w:val="00982F99"/>
    <w:rsid w:val="009833F9"/>
    <w:rsid w:val="0098348E"/>
    <w:rsid w:val="0098622C"/>
    <w:rsid w:val="0098642A"/>
    <w:rsid w:val="00986673"/>
    <w:rsid w:val="00986674"/>
    <w:rsid w:val="00986B71"/>
    <w:rsid w:val="00986C3C"/>
    <w:rsid w:val="00987080"/>
    <w:rsid w:val="00987499"/>
    <w:rsid w:val="0098781D"/>
    <w:rsid w:val="00987D89"/>
    <w:rsid w:val="00990144"/>
    <w:rsid w:val="00990860"/>
    <w:rsid w:val="00990DD3"/>
    <w:rsid w:val="0099195E"/>
    <w:rsid w:val="009923A6"/>
    <w:rsid w:val="00992CF6"/>
    <w:rsid w:val="00992F4D"/>
    <w:rsid w:val="00993800"/>
    <w:rsid w:val="0099575C"/>
    <w:rsid w:val="0099673D"/>
    <w:rsid w:val="00997E63"/>
    <w:rsid w:val="00997F19"/>
    <w:rsid w:val="009A0228"/>
    <w:rsid w:val="009A05F1"/>
    <w:rsid w:val="009A091D"/>
    <w:rsid w:val="009A0D1B"/>
    <w:rsid w:val="009A0E40"/>
    <w:rsid w:val="009A121C"/>
    <w:rsid w:val="009A27B6"/>
    <w:rsid w:val="009A2CA5"/>
    <w:rsid w:val="009A2EF2"/>
    <w:rsid w:val="009A436A"/>
    <w:rsid w:val="009A46F7"/>
    <w:rsid w:val="009A4A87"/>
    <w:rsid w:val="009A5236"/>
    <w:rsid w:val="009A5A20"/>
    <w:rsid w:val="009A67CA"/>
    <w:rsid w:val="009A700A"/>
    <w:rsid w:val="009A7469"/>
    <w:rsid w:val="009A7AFF"/>
    <w:rsid w:val="009A7D52"/>
    <w:rsid w:val="009B166E"/>
    <w:rsid w:val="009B1A15"/>
    <w:rsid w:val="009B22C9"/>
    <w:rsid w:val="009B37A5"/>
    <w:rsid w:val="009B3BC1"/>
    <w:rsid w:val="009B5524"/>
    <w:rsid w:val="009B58F3"/>
    <w:rsid w:val="009B690B"/>
    <w:rsid w:val="009B69CA"/>
    <w:rsid w:val="009B7666"/>
    <w:rsid w:val="009C1290"/>
    <w:rsid w:val="009C2853"/>
    <w:rsid w:val="009C29E9"/>
    <w:rsid w:val="009C2C38"/>
    <w:rsid w:val="009C33E5"/>
    <w:rsid w:val="009C36F6"/>
    <w:rsid w:val="009C3D84"/>
    <w:rsid w:val="009C3E94"/>
    <w:rsid w:val="009C5A23"/>
    <w:rsid w:val="009C5E07"/>
    <w:rsid w:val="009C64FC"/>
    <w:rsid w:val="009C66AE"/>
    <w:rsid w:val="009C67C5"/>
    <w:rsid w:val="009C6F59"/>
    <w:rsid w:val="009C782D"/>
    <w:rsid w:val="009D07F9"/>
    <w:rsid w:val="009D172C"/>
    <w:rsid w:val="009D216B"/>
    <w:rsid w:val="009D27DC"/>
    <w:rsid w:val="009D2C47"/>
    <w:rsid w:val="009D2C62"/>
    <w:rsid w:val="009D388C"/>
    <w:rsid w:val="009D3F26"/>
    <w:rsid w:val="009D5A4D"/>
    <w:rsid w:val="009E1D8A"/>
    <w:rsid w:val="009E264B"/>
    <w:rsid w:val="009E28B4"/>
    <w:rsid w:val="009E3103"/>
    <w:rsid w:val="009E38FA"/>
    <w:rsid w:val="009E3F42"/>
    <w:rsid w:val="009E61B5"/>
    <w:rsid w:val="009E6211"/>
    <w:rsid w:val="009E75C9"/>
    <w:rsid w:val="009F02D0"/>
    <w:rsid w:val="009F0D91"/>
    <w:rsid w:val="009F1320"/>
    <w:rsid w:val="009F1584"/>
    <w:rsid w:val="009F24E9"/>
    <w:rsid w:val="009F2CD7"/>
    <w:rsid w:val="009F2D47"/>
    <w:rsid w:val="009F34F1"/>
    <w:rsid w:val="009F5531"/>
    <w:rsid w:val="009F5F78"/>
    <w:rsid w:val="009F7D9D"/>
    <w:rsid w:val="00A00376"/>
    <w:rsid w:val="00A00AE7"/>
    <w:rsid w:val="00A00B75"/>
    <w:rsid w:val="00A031FA"/>
    <w:rsid w:val="00A03A0D"/>
    <w:rsid w:val="00A03BBB"/>
    <w:rsid w:val="00A043FE"/>
    <w:rsid w:val="00A06B12"/>
    <w:rsid w:val="00A07673"/>
    <w:rsid w:val="00A07901"/>
    <w:rsid w:val="00A102BE"/>
    <w:rsid w:val="00A1044A"/>
    <w:rsid w:val="00A11001"/>
    <w:rsid w:val="00A111CE"/>
    <w:rsid w:val="00A11A72"/>
    <w:rsid w:val="00A12211"/>
    <w:rsid w:val="00A124EA"/>
    <w:rsid w:val="00A15838"/>
    <w:rsid w:val="00A15E0A"/>
    <w:rsid w:val="00A16290"/>
    <w:rsid w:val="00A164DE"/>
    <w:rsid w:val="00A20676"/>
    <w:rsid w:val="00A21F31"/>
    <w:rsid w:val="00A23673"/>
    <w:rsid w:val="00A24255"/>
    <w:rsid w:val="00A24929"/>
    <w:rsid w:val="00A24A43"/>
    <w:rsid w:val="00A27D84"/>
    <w:rsid w:val="00A27FE1"/>
    <w:rsid w:val="00A3174F"/>
    <w:rsid w:val="00A32747"/>
    <w:rsid w:val="00A346D5"/>
    <w:rsid w:val="00A347EC"/>
    <w:rsid w:val="00A365EE"/>
    <w:rsid w:val="00A3754D"/>
    <w:rsid w:val="00A37E90"/>
    <w:rsid w:val="00A409E7"/>
    <w:rsid w:val="00A41C8B"/>
    <w:rsid w:val="00A429D6"/>
    <w:rsid w:val="00A43742"/>
    <w:rsid w:val="00A43B79"/>
    <w:rsid w:val="00A43C6F"/>
    <w:rsid w:val="00A44862"/>
    <w:rsid w:val="00A44FFE"/>
    <w:rsid w:val="00A45299"/>
    <w:rsid w:val="00A454E2"/>
    <w:rsid w:val="00A45869"/>
    <w:rsid w:val="00A45D72"/>
    <w:rsid w:val="00A45E1E"/>
    <w:rsid w:val="00A4637B"/>
    <w:rsid w:val="00A467C7"/>
    <w:rsid w:val="00A4773D"/>
    <w:rsid w:val="00A500FF"/>
    <w:rsid w:val="00A50847"/>
    <w:rsid w:val="00A509E8"/>
    <w:rsid w:val="00A51581"/>
    <w:rsid w:val="00A517AF"/>
    <w:rsid w:val="00A51EC0"/>
    <w:rsid w:val="00A52122"/>
    <w:rsid w:val="00A52C58"/>
    <w:rsid w:val="00A53ADA"/>
    <w:rsid w:val="00A541C9"/>
    <w:rsid w:val="00A5447B"/>
    <w:rsid w:val="00A547D1"/>
    <w:rsid w:val="00A54835"/>
    <w:rsid w:val="00A56461"/>
    <w:rsid w:val="00A605DE"/>
    <w:rsid w:val="00A64986"/>
    <w:rsid w:val="00A64B4A"/>
    <w:rsid w:val="00A64DF6"/>
    <w:rsid w:val="00A65584"/>
    <w:rsid w:val="00A66705"/>
    <w:rsid w:val="00A66D15"/>
    <w:rsid w:val="00A67C08"/>
    <w:rsid w:val="00A67DEE"/>
    <w:rsid w:val="00A70968"/>
    <w:rsid w:val="00A70E6E"/>
    <w:rsid w:val="00A71187"/>
    <w:rsid w:val="00A7159F"/>
    <w:rsid w:val="00A71953"/>
    <w:rsid w:val="00A7305D"/>
    <w:rsid w:val="00A73C1B"/>
    <w:rsid w:val="00A73CFC"/>
    <w:rsid w:val="00A74116"/>
    <w:rsid w:val="00A74246"/>
    <w:rsid w:val="00A74262"/>
    <w:rsid w:val="00A74F25"/>
    <w:rsid w:val="00A75B18"/>
    <w:rsid w:val="00A75DFA"/>
    <w:rsid w:val="00A75E72"/>
    <w:rsid w:val="00A7605F"/>
    <w:rsid w:val="00A777D1"/>
    <w:rsid w:val="00A77960"/>
    <w:rsid w:val="00A80BD1"/>
    <w:rsid w:val="00A80BEE"/>
    <w:rsid w:val="00A81370"/>
    <w:rsid w:val="00A81F4A"/>
    <w:rsid w:val="00A82058"/>
    <w:rsid w:val="00A83232"/>
    <w:rsid w:val="00A83461"/>
    <w:rsid w:val="00A83DE6"/>
    <w:rsid w:val="00A84293"/>
    <w:rsid w:val="00A843A0"/>
    <w:rsid w:val="00A84AC9"/>
    <w:rsid w:val="00A84ADA"/>
    <w:rsid w:val="00A84E0B"/>
    <w:rsid w:val="00A85630"/>
    <w:rsid w:val="00A85689"/>
    <w:rsid w:val="00A85A5B"/>
    <w:rsid w:val="00A8667C"/>
    <w:rsid w:val="00A900C7"/>
    <w:rsid w:val="00A921D1"/>
    <w:rsid w:val="00A923E1"/>
    <w:rsid w:val="00A92577"/>
    <w:rsid w:val="00A92786"/>
    <w:rsid w:val="00A93100"/>
    <w:rsid w:val="00A93ADC"/>
    <w:rsid w:val="00A93AF0"/>
    <w:rsid w:val="00A93D2D"/>
    <w:rsid w:val="00A94226"/>
    <w:rsid w:val="00A95B91"/>
    <w:rsid w:val="00A95D35"/>
    <w:rsid w:val="00A96A08"/>
    <w:rsid w:val="00A96E07"/>
    <w:rsid w:val="00A97C95"/>
    <w:rsid w:val="00A97DF2"/>
    <w:rsid w:val="00AA0A59"/>
    <w:rsid w:val="00AA1A28"/>
    <w:rsid w:val="00AA1DB0"/>
    <w:rsid w:val="00AA2824"/>
    <w:rsid w:val="00AA28BC"/>
    <w:rsid w:val="00AA3ECD"/>
    <w:rsid w:val="00AA40F1"/>
    <w:rsid w:val="00AA4BC6"/>
    <w:rsid w:val="00AA5BA0"/>
    <w:rsid w:val="00AA5FF3"/>
    <w:rsid w:val="00AA659A"/>
    <w:rsid w:val="00AA6779"/>
    <w:rsid w:val="00AA69F5"/>
    <w:rsid w:val="00AB03F1"/>
    <w:rsid w:val="00AB07DC"/>
    <w:rsid w:val="00AB0B12"/>
    <w:rsid w:val="00AB232A"/>
    <w:rsid w:val="00AB2E50"/>
    <w:rsid w:val="00AB3254"/>
    <w:rsid w:val="00AB385B"/>
    <w:rsid w:val="00AB3D1F"/>
    <w:rsid w:val="00AB44E1"/>
    <w:rsid w:val="00AB571B"/>
    <w:rsid w:val="00AB5C42"/>
    <w:rsid w:val="00AB640A"/>
    <w:rsid w:val="00AC02D6"/>
    <w:rsid w:val="00AC05FA"/>
    <w:rsid w:val="00AC2092"/>
    <w:rsid w:val="00AC391B"/>
    <w:rsid w:val="00AC4826"/>
    <w:rsid w:val="00AC5B92"/>
    <w:rsid w:val="00AC5E87"/>
    <w:rsid w:val="00AC647C"/>
    <w:rsid w:val="00AC66B4"/>
    <w:rsid w:val="00AC6C37"/>
    <w:rsid w:val="00AC79AA"/>
    <w:rsid w:val="00AD0155"/>
    <w:rsid w:val="00AD13A4"/>
    <w:rsid w:val="00AD149B"/>
    <w:rsid w:val="00AD34FB"/>
    <w:rsid w:val="00AD4576"/>
    <w:rsid w:val="00AD5591"/>
    <w:rsid w:val="00AD5B7E"/>
    <w:rsid w:val="00AD601E"/>
    <w:rsid w:val="00AD6256"/>
    <w:rsid w:val="00AE03D0"/>
    <w:rsid w:val="00AE0AC2"/>
    <w:rsid w:val="00AE1CC0"/>
    <w:rsid w:val="00AE3614"/>
    <w:rsid w:val="00AE3699"/>
    <w:rsid w:val="00AE46C7"/>
    <w:rsid w:val="00AE4D14"/>
    <w:rsid w:val="00AE5D3E"/>
    <w:rsid w:val="00AE5F75"/>
    <w:rsid w:val="00AE7BE5"/>
    <w:rsid w:val="00AE7D24"/>
    <w:rsid w:val="00AF01DF"/>
    <w:rsid w:val="00AF0ED9"/>
    <w:rsid w:val="00AF1303"/>
    <w:rsid w:val="00AF1697"/>
    <w:rsid w:val="00AF1959"/>
    <w:rsid w:val="00AF21E4"/>
    <w:rsid w:val="00AF2700"/>
    <w:rsid w:val="00AF2790"/>
    <w:rsid w:val="00AF2C18"/>
    <w:rsid w:val="00AF4267"/>
    <w:rsid w:val="00AF465D"/>
    <w:rsid w:val="00AF5012"/>
    <w:rsid w:val="00AF545F"/>
    <w:rsid w:val="00AF6F50"/>
    <w:rsid w:val="00AF74CD"/>
    <w:rsid w:val="00AF779C"/>
    <w:rsid w:val="00AF7A14"/>
    <w:rsid w:val="00B00474"/>
    <w:rsid w:val="00B00DE9"/>
    <w:rsid w:val="00B03443"/>
    <w:rsid w:val="00B038BB"/>
    <w:rsid w:val="00B05C38"/>
    <w:rsid w:val="00B07A92"/>
    <w:rsid w:val="00B07FAC"/>
    <w:rsid w:val="00B108F6"/>
    <w:rsid w:val="00B11695"/>
    <w:rsid w:val="00B11CF6"/>
    <w:rsid w:val="00B12841"/>
    <w:rsid w:val="00B145FE"/>
    <w:rsid w:val="00B14D26"/>
    <w:rsid w:val="00B14E59"/>
    <w:rsid w:val="00B15356"/>
    <w:rsid w:val="00B155F5"/>
    <w:rsid w:val="00B15FD2"/>
    <w:rsid w:val="00B16D8A"/>
    <w:rsid w:val="00B17C29"/>
    <w:rsid w:val="00B17E04"/>
    <w:rsid w:val="00B17EB6"/>
    <w:rsid w:val="00B207B5"/>
    <w:rsid w:val="00B20BD6"/>
    <w:rsid w:val="00B20BFF"/>
    <w:rsid w:val="00B21981"/>
    <w:rsid w:val="00B22821"/>
    <w:rsid w:val="00B22F98"/>
    <w:rsid w:val="00B23229"/>
    <w:rsid w:val="00B25BD4"/>
    <w:rsid w:val="00B25F02"/>
    <w:rsid w:val="00B26078"/>
    <w:rsid w:val="00B30B1C"/>
    <w:rsid w:val="00B30C69"/>
    <w:rsid w:val="00B30D5E"/>
    <w:rsid w:val="00B316F7"/>
    <w:rsid w:val="00B326DC"/>
    <w:rsid w:val="00B32DAB"/>
    <w:rsid w:val="00B3328A"/>
    <w:rsid w:val="00B351BD"/>
    <w:rsid w:val="00B35EF9"/>
    <w:rsid w:val="00B362A8"/>
    <w:rsid w:val="00B3652C"/>
    <w:rsid w:val="00B376D1"/>
    <w:rsid w:val="00B37B17"/>
    <w:rsid w:val="00B37C61"/>
    <w:rsid w:val="00B37C9B"/>
    <w:rsid w:val="00B40395"/>
    <w:rsid w:val="00B40C37"/>
    <w:rsid w:val="00B40E1C"/>
    <w:rsid w:val="00B4140B"/>
    <w:rsid w:val="00B4324B"/>
    <w:rsid w:val="00B43D61"/>
    <w:rsid w:val="00B45305"/>
    <w:rsid w:val="00B46A7B"/>
    <w:rsid w:val="00B47F76"/>
    <w:rsid w:val="00B50487"/>
    <w:rsid w:val="00B5116B"/>
    <w:rsid w:val="00B5190E"/>
    <w:rsid w:val="00B52B5B"/>
    <w:rsid w:val="00B52C2A"/>
    <w:rsid w:val="00B52F56"/>
    <w:rsid w:val="00B53218"/>
    <w:rsid w:val="00B54410"/>
    <w:rsid w:val="00B56066"/>
    <w:rsid w:val="00B608FD"/>
    <w:rsid w:val="00B612C0"/>
    <w:rsid w:val="00B63194"/>
    <w:rsid w:val="00B63AB0"/>
    <w:rsid w:val="00B63B8C"/>
    <w:rsid w:val="00B640AB"/>
    <w:rsid w:val="00B64224"/>
    <w:rsid w:val="00B65A5B"/>
    <w:rsid w:val="00B65E5D"/>
    <w:rsid w:val="00B668E8"/>
    <w:rsid w:val="00B70475"/>
    <w:rsid w:val="00B70968"/>
    <w:rsid w:val="00B71207"/>
    <w:rsid w:val="00B71424"/>
    <w:rsid w:val="00B715B1"/>
    <w:rsid w:val="00B72060"/>
    <w:rsid w:val="00B72213"/>
    <w:rsid w:val="00B72C45"/>
    <w:rsid w:val="00B7317B"/>
    <w:rsid w:val="00B73548"/>
    <w:rsid w:val="00B73C18"/>
    <w:rsid w:val="00B74075"/>
    <w:rsid w:val="00B749A2"/>
    <w:rsid w:val="00B754A3"/>
    <w:rsid w:val="00B75D54"/>
    <w:rsid w:val="00B76666"/>
    <w:rsid w:val="00B76957"/>
    <w:rsid w:val="00B7698E"/>
    <w:rsid w:val="00B76BA5"/>
    <w:rsid w:val="00B801EA"/>
    <w:rsid w:val="00B829E1"/>
    <w:rsid w:val="00B82D4E"/>
    <w:rsid w:val="00B83F53"/>
    <w:rsid w:val="00B84473"/>
    <w:rsid w:val="00B844A6"/>
    <w:rsid w:val="00B86132"/>
    <w:rsid w:val="00B86425"/>
    <w:rsid w:val="00B86EAE"/>
    <w:rsid w:val="00B8753A"/>
    <w:rsid w:val="00B87674"/>
    <w:rsid w:val="00B87B81"/>
    <w:rsid w:val="00B90D49"/>
    <w:rsid w:val="00B9103E"/>
    <w:rsid w:val="00B91AA2"/>
    <w:rsid w:val="00B93D68"/>
    <w:rsid w:val="00B943C4"/>
    <w:rsid w:val="00B94D03"/>
    <w:rsid w:val="00B94D71"/>
    <w:rsid w:val="00B94EC8"/>
    <w:rsid w:val="00B9537A"/>
    <w:rsid w:val="00B95F65"/>
    <w:rsid w:val="00B964CB"/>
    <w:rsid w:val="00B96BC7"/>
    <w:rsid w:val="00B96D8F"/>
    <w:rsid w:val="00B97662"/>
    <w:rsid w:val="00B977FB"/>
    <w:rsid w:val="00B97A87"/>
    <w:rsid w:val="00BA0ACE"/>
    <w:rsid w:val="00BA18AC"/>
    <w:rsid w:val="00BA1AD1"/>
    <w:rsid w:val="00BA1E76"/>
    <w:rsid w:val="00BA2CAE"/>
    <w:rsid w:val="00BA3979"/>
    <w:rsid w:val="00BA49FC"/>
    <w:rsid w:val="00BA576A"/>
    <w:rsid w:val="00BA58E6"/>
    <w:rsid w:val="00BA5D1E"/>
    <w:rsid w:val="00BA63BA"/>
    <w:rsid w:val="00BB0DF3"/>
    <w:rsid w:val="00BB1538"/>
    <w:rsid w:val="00BB1654"/>
    <w:rsid w:val="00BB3572"/>
    <w:rsid w:val="00BB4FA7"/>
    <w:rsid w:val="00BB5050"/>
    <w:rsid w:val="00BB6613"/>
    <w:rsid w:val="00BB7235"/>
    <w:rsid w:val="00BB7337"/>
    <w:rsid w:val="00BB7736"/>
    <w:rsid w:val="00BB78C9"/>
    <w:rsid w:val="00BB7C42"/>
    <w:rsid w:val="00BC031F"/>
    <w:rsid w:val="00BC03BC"/>
    <w:rsid w:val="00BC177B"/>
    <w:rsid w:val="00BC2243"/>
    <w:rsid w:val="00BC2822"/>
    <w:rsid w:val="00BC33B1"/>
    <w:rsid w:val="00BC4E9A"/>
    <w:rsid w:val="00BC526C"/>
    <w:rsid w:val="00BC5392"/>
    <w:rsid w:val="00BC5801"/>
    <w:rsid w:val="00BC5E1A"/>
    <w:rsid w:val="00BC5EF5"/>
    <w:rsid w:val="00BC63FB"/>
    <w:rsid w:val="00BC6C08"/>
    <w:rsid w:val="00BD40F5"/>
    <w:rsid w:val="00BD4B4B"/>
    <w:rsid w:val="00BD4BC3"/>
    <w:rsid w:val="00BD525F"/>
    <w:rsid w:val="00BD5B4A"/>
    <w:rsid w:val="00BD5CA9"/>
    <w:rsid w:val="00BD66A8"/>
    <w:rsid w:val="00BD78DE"/>
    <w:rsid w:val="00BD7B6F"/>
    <w:rsid w:val="00BE0469"/>
    <w:rsid w:val="00BE0592"/>
    <w:rsid w:val="00BE1D15"/>
    <w:rsid w:val="00BE31C2"/>
    <w:rsid w:val="00BE3CF7"/>
    <w:rsid w:val="00BE5730"/>
    <w:rsid w:val="00BE6B02"/>
    <w:rsid w:val="00BE709A"/>
    <w:rsid w:val="00BE7DDC"/>
    <w:rsid w:val="00BE7F56"/>
    <w:rsid w:val="00BF060D"/>
    <w:rsid w:val="00BF1468"/>
    <w:rsid w:val="00BF308E"/>
    <w:rsid w:val="00BF32AC"/>
    <w:rsid w:val="00BF3A6B"/>
    <w:rsid w:val="00BF3AE7"/>
    <w:rsid w:val="00BF3C9C"/>
    <w:rsid w:val="00BF516A"/>
    <w:rsid w:val="00BF53FF"/>
    <w:rsid w:val="00BF5DDD"/>
    <w:rsid w:val="00BF666A"/>
    <w:rsid w:val="00BF6A38"/>
    <w:rsid w:val="00BF718E"/>
    <w:rsid w:val="00C01053"/>
    <w:rsid w:val="00C0245D"/>
    <w:rsid w:val="00C028DF"/>
    <w:rsid w:val="00C02C52"/>
    <w:rsid w:val="00C0309B"/>
    <w:rsid w:val="00C03419"/>
    <w:rsid w:val="00C03938"/>
    <w:rsid w:val="00C03C41"/>
    <w:rsid w:val="00C04496"/>
    <w:rsid w:val="00C047F2"/>
    <w:rsid w:val="00C04C55"/>
    <w:rsid w:val="00C05BE8"/>
    <w:rsid w:val="00C06195"/>
    <w:rsid w:val="00C06477"/>
    <w:rsid w:val="00C06530"/>
    <w:rsid w:val="00C06698"/>
    <w:rsid w:val="00C0750F"/>
    <w:rsid w:val="00C1007D"/>
    <w:rsid w:val="00C10081"/>
    <w:rsid w:val="00C104BC"/>
    <w:rsid w:val="00C105EE"/>
    <w:rsid w:val="00C11972"/>
    <w:rsid w:val="00C122EB"/>
    <w:rsid w:val="00C129E8"/>
    <w:rsid w:val="00C1307E"/>
    <w:rsid w:val="00C13270"/>
    <w:rsid w:val="00C13CB4"/>
    <w:rsid w:val="00C1438C"/>
    <w:rsid w:val="00C157B6"/>
    <w:rsid w:val="00C16890"/>
    <w:rsid w:val="00C17D4E"/>
    <w:rsid w:val="00C2165C"/>
    <w:rsid w:val="00C21ED5"/>
    <w:rsid w:val="00C22302"/>
    <w:rsid w:val="00C22E1E"/>
    <w:rsid w:val="00C2321F"/>
    <w:rsid w:val="00C234C3"/>
    <w:rsid w:val="00C23B81"/>
    <w:rsid w:val="00C23D57"/>
    <w:rsid w:val="00C23E0C"/>
    <w:rsid w:val="00C24CDE"/>
    <w:rsid w:val="00C2504B"/>
    <w:rsid w:val="00C251E0"/>
    <w:rsid w:val="00C2592B"/>
    <w:rsid w:val="00C25F5D"/>
    <w:rsid w:val="00C266BF"/>
    <w:rsid w:val="00C26CEE"/>
    <w:rsid w:val="00C27D73"/>
    <w:rsid w:val="00C31711"/>
    <w:rsid w:val="00C32479"/>
    <w:rsid w:val="00C359DF"/>
    <w:rsid w:val="00C35A59"/>
    <w:rsid w:val="00C35DEF"/>
    <w:rsid w:val="00C36AC1"/>
    <w:rsid w:val="00C36E4D"/>
    <w:rsid w:val="00C36FDE"/>
    <w:rsid w:val="00C37F76"/>
    <w:rsid w:val="00C40210"/>
    <w:rsid w:val="00C4033F"/>
    <w:rsid w:val="00C4054D"/>
    <w:rsid w:val="00C40BFA"/>
    <w:rsid w:val="00C4150D"/>
    <w:rsid w:val="00C440D6"/>
    <w:rsid w:val="00C44125"/>
    <w:rsid w:val="00C44194"/>
    <w:rsid w:val="00C44575"/>
    <w:rsid w:val="00C446CF"/>
    <w:rsid w:val="00C458D9"/>
    <w:rsid w:val="00C45DEF"/>
    <w:rsid w:val="00C46857"/>
    <w:rsid w:val="00C46FC8"/>
    <w:rsid w:val="00C47DFC"/>
    <w:rsid w:val="00C50435"/>
    <w:rsid w:val="00C50BE1"/>
    <w:rsid w:val="00C521C1"/>
    <w:rsid w:val="00C525FC"/>
    <w:rsid w:val="00C53CE3"/>
    <w:rsid w:val="00C53E6D"/>
    <w:rsid w:val="00C540EF"/>
    <w:rsid w:val="00C55267"/>
    <w:rsid w:val="00C552A3"/>
    <w:rsid w:val="00C5658B"/>
    <w:rsid w:val="00C5697A"/>
    <w:rsid w:val="00C57CDE"/>
    <w:rsid w:val="00C604DF"/>
    <w:rsid w:val="00C60536"/>
    <w:rsid w:val="00C608DC"/>
    <w:rsid w:val="00C60E97"/>
    <w:rsid w:val="00C612D1"/>
    <w:rsid w:val="00C6136F"/>
    <w:rsid w:val="00C6199E"/>
    <w:rsid w:val="00C621D1"/>
    <w:rsid w:val="00C63900"/>
    <w:rsid w:val="00C63ECC"/>
    <w:rsid w:val="00C64151"/>
    <w:rsid w:val="00C64254"/>
    <w:rsid w:val="00C6436A"/>
    <w:rsid w:val="00C644AE"/>
    <w:rsid w:val="00C64AFA"/>
    <w:rsid w:val="00C65442"/>
    <w:rsid w:val="00C65CBD"/>
    <w:rsid w:val="00C67729"/>
    <w:rsid w:val="00C6773C"/>
    <w:rsid w:val="00C678F4"/>
    <w:rsid w:val="00C67D2B"/>
    <w:rsid w:val="00C70468"/>
    <w:rsid w:val="00C7140B"/>
    <w:rsid w:val="00C71418"/>
    <w:rsid w:val="00C717BD"/>
    <w:rsid w:val="00C718FF"/>
    <w:rsid w:val="00C720E7"/>
    <w:rsid w:val="00C73992"/>
    <w:rsid w:val="00C73B12"/>
    <w:rsid w:val="00C7583E"/>
    <w:rsid w:val="00C76438"/>
    <w:rsid w:val="00C77566"/>
    <w:rsid w:val="00C77FDD"/>
    <w:rsid w:val="00C80E6B"/>
    <w:rsid w:val="00C8104E"/>
    <w:rsid w:val="00C81398"/>
    <w:rsid w:val="00C81E2C"/>
    <w:rsid w:val="00C8204D"/>
    <w:rsid w:val="00C823A7"/>
    <w:rsid w:val="00C82B42"/>
    <w:rsid w:val="00C85589"/>
    <w:rsid w:val="00C85A02"/>
    <w:rsid w:val="00C85F87"/>
    <w:rsid w:val="00C868BA"/>
    <w:rsid w:val="00C86AAE"/>
    <w:rsid w:val="00C86BB3"/>
    <w:rsid w:val="00C87DB2"/>
    <w:rsid w:val="00C9093F"/>
    <w:rsid w:val="00C90B47"/>
    <w:rsid w:val="00C91513"/>
    <w:rsid w:val="00C91E2C"/>
    <w:rsid w:val="00C9225A"/>
    <w:rsid w:val="00C92EB8"/>
    <w:rsid w:val="00C92FA7"/>
    <w:rsid w:val="00C931B3"/>
    <w:rsid w:val="00C93388"/>
    <w:rsid w:val="00C93D1A"/>
    <w:rsid w:val="00C940CF"/>
    <w:rsid w:val="00C9476A"/>
    <w:rsid w:val="00C95716"/>
    <w:rsid w:val="00C96198"/>
    <w:rsid w:val="00C961D6"/>
    <w:rsid w:val="00C96B81"/>
    <w:rsid w:val="00C9706F"/>
    <w:rsid w:val="00C9796E"/>
    <w:rsid w:val="00CA1433"/>
    <w:rsid w:val="00CA194B"/>
    <w:rsid w:val="00CA26EA"/>
    <w:rsid w:val="00CA27E1"/>
    <w:rsid w:val="00CA3B03"/>
    <w:rsid w:val="00CA4411"/>
    <w:rsid w:val="00CA4732"/>
    <w:rsid w:val="00CA5878"/>
    <w:rsid w:val="00CA6D57"/>
    <w:rsid w:val="00CA7B68"/>
    <w:rsid w:val="00CA7DB8"/>
    <w:rsid w:val="00CA7EA8"/>
    <w:rsid w:val="00CB036D"/>
    <w:rsid w:val="00CB14D0"/>
    <w:rsid w:val="00CB2AB5"/>
    <w:rsid w:val="00CB2F9A"/>
    <w:rsid w:val="00CB2FEC"/>
    <w:rsid w:val="00CB316B"/>
    <w:rsid w:val="00CB3DA2"/>
    <w:rsid w:val="00CB4134"/>
    <w:rsid w:val="00CB4F4B"/>
    <w:rsid w:val="00CB4FB7"/>
    <w:rsid w:val="00CB6D0A"/>
    <w:rsid w:val="00CB7214"/>
    <w:rsid w:val="00CC21B9"/>
    <w:rsid w:val="00CC277E"/>
    <w:rsid w:val="00CC2CA4"/>
    <w:rsid w:val="00CC400C"/>
    <w:rsid w:val="00CC56AB"/>
    <w:rsid w:val="00CC5C27"/>
    <w:rsid w:val="00CC68E4"/>
    <w:rsid w:val="00CC76C2"/>
    <w:rsid w:val="00CC7CF9"/>
    <w:rsid w:val="00CD19A6"/>
    <w:rsid w:val="00CD1B86"/>
    <w:rsid w:val="00CD2B5E"/>
    <w:rsid w:val="00CD2CCA"/>
    <w:rsid w:val="00CD31C4"/>
    <w:rsid w:val="00CD34B2"/>
    <w:rsid w:val="00CD3CC7"/>
    <w:rsid w:val="00CD41D9"/>
    <w:rsid w:val="00CD46F6"/>
    <w:rsid w:val="00CD59C3"/>
    <w:rsid w:val="00CD5E4D"/>
    <w:rsid w:val="00CD6086"/>
    <w:rsid w:val="00CD68E4"/>
    <w:rsid w:val="00CD6DDC"/>
    <w:rsid w:val="00CD79D8"/>
    <w:rsid w:val="00CE2192"/>
    <w:rsid w:val="00CE2B93"/>
    <w:rsid w:val="00CE38A7"/>
    <w:rsid w:val="00CE39BC"/>
    <w:rsid w:val="00CE3C7C"/>
    <w:rsid w:val="00CE51D8"/>
    <w:rsid w:val="00CE64CC"/>
    <w:rsid w:val="00CE7D9F"/>
    <w:rsid w:val="00CF12CE"/>
    <w:rsid w:val="00CF1A5D"/>
    <w:rsid w:val="00CF2828"/>
    <w:rsid w:val="00CF33EF"/>
    <w:rsid w:val="00CF4DFE"/>
    <w:rsid w:val="00CF5760"/>
    <w:rsid w:val="00CF5DE7"/>
    <w:rsid w:val="00CF64F9"/>
    <w:rsid w:val="00CF64FA"/>
    <w:rsid w:val="00CF69DE"/>
    <w:rsid w:val="00CF72D7"/>
    <w:rsid w:val="00CF7871"/>
    <w:rsid w:val="00CF7952"/>
    <w:rsid w:val="00CF7E11"/>
    <w:rsid w:val="00D0020C"/>
    <w:rsid w:val="00D0053E"/>
    <w:rsid w:val="00D00BA8"/>
    <w:rsid w:val="00D03214"/>
    <w:rsid w:val="00D035CC"/>
    <w:rsid w:val="00D052BA"/>
    <w:rsid w:val="00D05F20"/>
    <w:rsid w:val="00D06103"/>
    <w:rsid w:val="00D07E45"/>
    <w:rsid w:val="00D106D5"/>
    <w:rsid w:val="00D10BC9"/>
    <w:rsid w:val="00D11783"/>
    <w:rsid w:val="00D11E62"/>
    <w:rsid w:val="00D12192"/>
    <w:rsid w:val="00D12FBE"/>
    <w:rsid w:val="00D1353C"/>
    <w:rsid w:val="00D140CF"/>
    <w:rsid w:val="00D15490"/>
    <w:rsid w:val="00D168FB"/>
    <w:rsid w:val="00D1690A"/>
    <w:rsid w:val="00D16A33"/>
    <w:rsid w:val="00D16AE0"/>
    <w:rsid w:val="00D17445"/>
    <w:rsid w:val="00D17C67"/>
    <w:rsid w:val="00D17E24"/>
    <w:rsid w:val="00D20A3E"/>
    <w:rsid w:val="00D21161"/>
    <w:rsid w:val="00D2235C"/>
    <w:rsid w:val="00D22B90"/>
    <w:rsid w:val="00D22B95"/>
    <w:rsid w:val="00D22BB8"/>
    <w:rsid w:val="00D23E38"/>
    <w:rsid w:val="00D259B7"/>
    <w:rsid w:val="00D26BF7"/>
    <w:rsid w:val="00D30AF6"/>
    <w:rsid w:val="00D30B2D"/>
    <w:rsid w:val="00D31406"/>
    <w:rsid w:val="00D31982"/>
    <w:rsid w:val="00D31AEC"/>
    <w:rsid w:val="00D322ED"/>
    <w:rsid w:val="00D32FB9"/>
    <w:rsid w:val="00D33A0C"/>
    <w:rsid w:val="00D34A24"/>
    <w:rsid w:val="00D35177"/>
    <w:rsid w:val="00D367CE"/>
    <w:rsid w:val="00D373AF"/>
    <w:rsid w:val="00D41870"/>
    <w:rsid w:val="00D42E78"/>
    <w:rsid w:val="00D44722"/>
    <w:rsid w:val="00D4528A"/>
    <w:rsid w:val="00D45893"/>
    <w:rsid w:val="00D46599"/>
    <w:rsid w:val="00D508DB"/>
    <w:rsid w:val="00D50C73"/>
    <w:rsid w:val="00D51689"/>
    <w:rsid w:val="00D51F6E"/>
    <w:rsid w:val="00D526DA"/>
    <w:rsid w:val="00D52784"/>
    <w:rsid w:val="00D528FA"/>
    <w:rsid w:val="00D53328"/>
    <w:rsid w:val="00D53EE2"/>
    <w:rsid w:val="00D54823"/>
    <w:rsid w:val="00D54872"/>
    <w:rsid w:val="00D54902"/>
    <w:rsid w:val="00D5516D"/>
    <w:rsid w:val="00D55889"/>
    <w:rsid w:val="00D567BD"/>
    <w:rsid w:val="00D5739A"/>
    <w:rsid w:val="00D5776A"/>
    <w:rsid w:val="00D5784A"/>
    <w:rsid w:val="00D57C47"/>
    <w:rsid w:val="00D57CFB"/>
    <w:rsid w:val="00D57F7B"/>
    <w:rsid w:val="00D6058E"/>
    <w:rsid w:val="00D60F9A"/>
    <w:rsid w:val="00D62663"/>
    <w:rsid w:val="00D629E7"/>
    <w:rsid w:val="00D62FC8"/>
    <w:rsid w:val="00D63260"/>
    <w:rsid w:val="00D6405A"/>
    <w:rsid w:val="00D64888"/>
    <w:rsid w:val="00D64DC1"/>
    <w:rsid w:val="00D64EE7"/>
    <w:rsid w:val="00D65B9F"/>
    <w:rsid w:val="00D65D5F"/>
    <w:rsid w:val="00D66985"/>
    <w:rsid w:val="00D66A38"/>
    <w:rsid w:val="00D66B24"/>
    <w:rsid w:val="00D66BB4"/>
    <w:rsid w:val="00D6756C"/>
    <w:rsid w:val="00D70170"/>
    <w:rsid w:val="00D70B19"/>
    <w:rsid w:val="00D70F6D"/>
    <w:rsid w:val="00D71CFE"/>
    <w:rsid w:val="00D7299D"/>
    <w:rsid w:val="00D72B0F"/>
    <w:rsid w:val="00D7579A"/>
    <w:rsid w:val="00D758BD"/>
    <w:rsid w:val="00D75CBA"/>
    <w:rsid w:val="00D76701"/>
    <w:rsid w:val="00D7671F"/>
    <w:rsid w:val="00D76C07"/>
    <w:rsid w:val="00D801FA"/>
    <w:rsid w:val="00D808BB"/>
    <w:rsid w:val="00D810D7"/>
    <w:rsid w:val="00D814CF"/>
    <w:rsid w:val="00D817B0"/>
    <w:rsid w:val="00D8187A"/>
    <w:rsid w:val="00D82147"/>
    <w:rsid w:val="00D82DC3"/>
    <w:rsid w:val="00D8392D"/>
    <w:rsid w:val="00D845C1"/>
    <w:rsid w:val="00D85B73"/>
    <w:rsid w:val="00D85C8E"/>
    <w:rsid w:val="00D86213"/>
    <w:rsid w:val="00D86CED"/>
    <w:rsid w:val="00D86E3D"/>
    <w:rsid w:val="00D87C39"/>
    <w:rsid w:val="00D92A67"/>
    <w:rsid w:val="00D94197"/>
    <w:rsid w:val="00D95965"/>
    <w:rsid w:val="00D95D72"/>
    <w:rsid w:val="00DA0107"/>
    <w:rsid w:val="00DA1E3E"/>
    <w:rsid w:val="00DA338C"/>
    <w:rsid w:val="00DA3F34"/>
    <w:rsid w:val="00DA45B1"/>
    <w:rsid w:val="00DA5941"/>
    <w:rsid w:val="00DA6346"/>
    <w:rsid w:val="00DA674F"/>
    <w:rsid w:val="00DB039E"/>
    <w:rsid w:val="00DB0BEA"/>
    <w:rsid w:val="00DB0EB2"/>
    <w:rsid w:val="00DB106F"/>
    <w:rsid w:val="00DB25DC"/>
    <w:rsid w:val="00DB2755"/>
    <w:rsid w:val="00DB30A3"/>
    <w:rsid w:val="00DB3FAE"/>
    <w:rsid w:val="00DB418B"/>
    <w:rsid w:val="00DB4614"/>
    <w:rsid w:val="00DB64B3"/>
    <w:rsid w:val="00DB7005"/>
    <w:rsid w:val="00DB7D0A"/>
    <w:rsid w:val="00DC1C63"/>
    <w:rsid w:val="00DC32AB"/>
    <w:rsid w:val="00DC396C"/>
    <w:rsid w:val="00DC5283"/>
    <w:rsid w:val="00DC5972"/>
    <w:rsid w:val="00DC59B0"/>
    <w:rsid w:val="00DC5CBB"/>
    <w:rsid w:val="00DC77E8"/>
    <w:rsid w:val="00DC7863"/>
    <w:rsid w:val="00DC7C6B"/>
    <w:rsid w:val="00DD04B8"/>
    <w:rsid w:val="00DD0C9E"/>
    <w:rsid w:val="00DD0F27"/>
    <w:rsid w:val="00DD1B0E"/>
    <w:rsid w:val="00DD2314"/>
    <w:rsid w:val="00DD25E5"/>
    <w:rsid w:val="00DD3425"/>
    <w:rsid w:val="00DD3CFA"/>
    <w:rsid w:val="00DD4479"/>
    <w:rsid w:val="00DD47B4"/>
    <w:rsid w:val="00DD5716"/>
    <w:rsid w:val="00DD5C79"/>
    <w:rsid w:val="00DD61B9"/>
    <w:rsid w:val="00DE20DC"/>
    <w:rsid w:val="00DE3E33"/>
    <w:rsid w:val="00DE533E"/>
    <w:rsid w:val="00DE54AA"/>
    <w:rsid w:val="00DE715E"/>
    <w:rsid w:val="00DE77F2"/>
    <w:rsid w:val="00DE79F8"/>
    <w:rsid w:val="00DE7B73"/>
    <w:rsid w:val="00DE7D80"/>
    <w:rsid w:val="00DF0A75"/>
    <w:rsid w:val="00DF0FE3"/>
    <w:rsid w:val="00DF137E"/>
    <w:rsid w:val="00DF1C5A"/>
    <w:rsid w:val="00DF1D54"/>
    <w:rsid w:val="00DF20C9"/>
    <w:rsid w:val="00DF2278"/>
    <w:rsid w:val="00DF22E6"/>
    <w:rsid w:val="00DF25CB"/>
    <w:rsid w:val="00DF25F1"/>
    <w:rsid w:val="00DF28F0"/>
    <w:rsid w:val="00DF2D55"/>
    <w:rsid w:val="00DF3821"/>
    <w:rsid w:val="00DF3823"/>
    <w:rsid w:val="00DF43F9"/>
    <w:rsid w:val="00DF4669"/>
    <w:rsid w:val="00DF5293"/>
    <w:rsid w:val="00DF6043"/>
    <w:rsid w:val="00DF65F1"/>
    <w:rsid w:val="00DF6B38"/>
    <w:rsid w:val="00DF6E21"/>
    <w:rsid w:val="00E013BE"/>
    <w:rsid w:val="00E01456"/>
    <w:rsid w:val="00E01EB3"/>
    <w:rsid w:val="00E020C5"/>
    <w:rsid w:val="00E03096"/>
    <w:rsid w:val="00E03C13"/>
    <w:rsid w:val="00E03D2F"/>
    <w:rsid w:val="00E0503F"/>
    <w:rsid w:val="00E05947"/>
    <w:rsid w:val="00E05A49"/>
    <w:rsid w:val="00E06257"/>
    <w:rsid w:val="00E06D6E"/>
    <w:rsid w:val="00E107C0"/>
    <w:rsid w:val="00E11548"/>
    <w:rsid w:val="00E1181B"/>
    <w:rsid w:val="00E11C71"/>
    <w:rsid w:val="00E11CBC"/>
    <w:rsid w:val="00E14412"/>
    <w:rsid w:val="00E144A1"/>
    <w:rsid w:val="00E14AB2"/>
    <w:rsid w:val="00E14B58"/>
    <w:rsid w:val="00E15BA6"/>
    <w:rsid w:val="00E1603D"/>
    <w:rsid w:val="00E16513"/>
    <w:rsid w:val="00E16D0E"/>
    <w:rsid w:val="00E1766A"/>
    <w:rsid w:val="00E179DC"/>
    <w:rsid w:val="00E17D3D"/>
    <w:rsid w:val="00E2059D"/>
    <w:rsid w:val="00E21394"/>
    <w:rsid w:val="00E2141A"/>
    <w:rsid w:val="00E21E40"/>
    <w:rsid w:val="00E21FFE"/>
    <w:rsid w:val="00E231BC"/>
    <w:rsid w:val="00E2429A"/>
    <w:rsid w:val="00E257D5"/>
    <w:rsid w:val="00E25ADC"/>
    <w:rsid w:val="00E25D0D"/>
    <w:rsid w:val="00E2608F"/>
    <w:rsid w:val="00E2645A"/>
    <w:rsid w:val="00E26AB4"/>
    <w:rsid w:val="00E26BAD"/>
    <w:rsid w:val="00E2712C"/>
    <w:rsid w:val="00E27397"/>
    <w:rsid w:val="00E30FA5"/>
    <w:rsid w:val="00E3114D"/>
    <w:rsid w:val="00E31753"/>
    <w:rsid w:val="00E319B7"/>
    <w:rsid w:val="00E31D3B"/>
    <w:rsid w:val="00E31E26"/>
    <w:rsid w:val="00E31E38"/>
    <w:rsid w:val="00E31FFD"/>
    <w:rsid w:val="00E3213D"/>
    <w:rsid w:val="00E32146"/>
    <w:rsid w:val="00E32643"/>
    <w:rsid w:val="00E32720"/>
    <w:rsid w:val="00E3319D"/>
    <w:rsid w:val="00E3429D"/>
    <w:rsid w:val="00E34C9D"/>
    <w:rsid w:val="00E350E2"/>
    <w:rsid w:val="00E356E6"/>
    <w:rsid w:val="00E36160"/>
    <w:rsid w:val="00E366F3"/>
    <w:rsid w:val="00E377E5"/>
    <w:rsid w:val="00E379BB"/>
    <w:rsid w:val="00E37A1D"/>
    <w:rsid w:val="00E4081F"/>
    <w:rsid w:val="00E412F5"/>
    <w:rsid w:val="00E41D40"/>
    <w:rsid w:val="00E42F50"/>
    <w:rsid w:val="00E43802"/>
    <w:rsid w:val="00E43C68"/>
    <w:rsid w:val="00E440A6"/>
    <w:rsid w:val="00E4461B"/>
    <w:rsid w:val="00E455D7"/>
    <w:rsid w:val="00E45902"/>
    <w:rsid w:val="00E4677E"/>
    <w:rsid w:val="00E47286"/>
    <w:rsid w:val="00E474D4"/>
    <w:rsid w:val="00E503DD"/>
    <w:rsid w:val="00E5049D"/>
    <w:rsid w:val="00E50868"/>
    <w:rsid w:val="00E5139B"/>
    <w:rsid w:val="00E51C69"/>
    <w:rsid w:val="00E51D66"/>
    <w:rsid w:val="00E52A4F"/>
    <w:rsid w:val="00E54ED8"/>
    <w:rsid w:val="00E56349"/>
    <w:rsid w:val="00E56705"/>
    <w:rsid w:val="00E62718"/>
    <w:rsid w:val="00E62D29"/>
    <w:rsid w:val="00E63FF1"/>
    <w:rsid w:val="00E64C05"/>
    <w:rsid w:val="00E64E52"/>
    <w:rsid w:val="00E65FBF"/>
    <w:rsid w:val="00E6656B"/>
    <w:rsid w:val="00E66DC6"/>
    <w:rsid w:val="00E67071"/>
    <w:rsid w:val="00E67922"/>
    <w:rsid w:val="00E70E19"/>
    <w:rsid w:val="00E71502"/>
    <w:rsid w:val="00E71812"/>
    <w:rsid w:val="00E72674"/>
    <w:rsid w:val="00E738C0"/>
    <w:rsid w:val="00E73F6F"/>
    <w:rsid w:val="00E74012"/>
    <w:rsid w:val="00E741FE"/>
    <w:rsid w:val="00E74527"/>
    <w:rsid w:val="00E75255"/>
    <w:rsid w:val="00E757CE"/>
    <w:rsid w:val="00E762C5"/>
    <w:rsid w:val="00E76787"/>
    <w:rsid w:val="00E76B98"/>
    <w:rsid w:val="00E76D06"/>
    <w:rsid w:val="00E77EC0"/>
    <w:rsid w:val="00E815CF"/>
    <w:rsid w:val="00E81786"/>
    <w:rsid w:val="00E819D3"/>
    <w:rsid w:val="00E81A35"/>
    <w:rsid w:val="00E8348F"/>
    <w:rsid w:val="00E841A2"/>
    <w:rsid w:val="00E85D15"/>
    <w:rsid w:val="00E86981"/>
    <w:rsid w:val="00E86F60"/>
    <w:rsid w:val="00E8782C"/>
    <w:rsid w:val="00E87A20"/>
    <w:rsid w:val="00E87F5F"/>
    <w:rsid w:val="00E90132"/>
    <w:rsid w:val="00E90CF4"/>
    <w:rsid w:val="00E91842"/>
    <w:rsid w:val="00E92884"/>
    <w:rsid w:val="00E942B9"/>
    <w:rsid w:val="00E9472F"/>
    <w:rsid w:val="00E947EF"/>
    <w:rsid w:val="00E949A2"/>
    <w:rsid w:val="00E951FA"/>
    <w:rsid w:val="00E966EC"/>
    <w:rsid w:val="00E96C53"/>
    <w:rsid w:val="00E9750B"/>
    <w:rsid w:val="00E97666"/>
    <w:rsid w:val="00EA181D"/>
    <w:rsid w:val="00EA183C"/>
    <w:rsid w:val="00EA2319"/>
    <w:rsid w:val="00EA2BF6"/>
    <w:rsid w:val="00EA2DE5"/>
    <w:rsid w:val="00EA34B1"/>
    <w:rsid w:val="00EA3960"/>
    <w:rsid w:val="00EA3ED2"/>
    <w:rsid w:val="00EA5E73"/>
    <w:rsid w:val="00EA6D79"/>
    <w:rsid w:val="00EA77A4"/>
    <w:rsid w:val="00EA7F7C"/>
    <w:rsid w:val="00EB0D73"/>
    <w:rsid w:val="00EB0ECF"/>
    <w:rsid w:val="00EB1B7D"/>
    <w:rsid w:val="00EB1FB1"/>
    <w:rsid w:val="00EB2070"/>
    <w:rsid w:val="00EB2299"/>
    <w:rsid w:val="00EB2B00"/>
    <w:rsid w:val="00EB3004"/>
    <w:rsid w:val="00EB357C"/>
    <w:rsid w:val="00EB38C4"/>
    <w:rsid w:val="00EB395E"/>
    <w:rsid w:val="00EB3BCA"/>
    <w:rsid w:val="00EB444A"/>
    <w:rsid w:val="00EB46F2"/>
    <w:rsid w:val="00EB4983"/>
    <w:rsid w:val="00EB5430"/>
    <w:rsid w:val="00EB656F"/>
    <w:rsid w:val="00EC0064"/>
    <w:rsid w:val="00EC04FD"/>
    <w:rsid w:val="00EC07F1"/>
    <w:rsid w:val="00EC083A"/>
    <w:rsid w:val="00EC1FE2"/>
    <w:rsid w:val="00EC2230"/>
    <w:rsid w:val="00EC26D5"/>
    <w:rsid w:val="00EC3322"/>
    <w:rsid w:val="00EC36FE"/>
    <w:rsid w:val="00EC3B57"/>
    <w:rsid w:val="00EC3E9A"/>
    <w:rsid w:val="00EC4E14"/>
    <w:rsid w:val="00EC57EA"/>
    <w:rsid w:val="00EC5BD9"/>
    <w:rsid w:val="00EC63BE"/>
    <w:rsid w:val="00EC70FF"/>
    <w:rsid w:val="00EC741D"/>
    <w:rsid w:val="00ED0BB9"/>
    <w:rsid w:val="00ED0DE5"/>
    <w:rsid w:val="00ED0E41"/>
    <w:rsid w:val="00ED0ED8"/>
    <w:rsid w:val="00ED19BA"/>
    <w:rsid w:val="00ED1AE3"/>
    <w:rsid w:val="00ED2DD7"/>
    <w:rsid w:val="00ED308E"/>
    <w:rsid w:val="00ED37DB"/>
    <w:rsid w:val="00ED3CF3"/>
    <w:rsid w:val="00ED3D3D"/>
    <w:rsid w:val="00ED4946"/>
    <w:rsid w:val="00ED4D35"/>
    <w:rsid w:val="00ED4F7E"/>
    <w:rsid w:val="00ED5263"/>
    <w:rsid w:val="00ED61CB"/>
    <w:rsid w:val="00ED7493"/>
    <w:rsid w:val="00ED797C"/>
    <w:rsid w:val="00EE0894"/>
    <w:rsid w:val="00EE1176"/>
    <w:rsid w:val="00EE19E9"/>
    <w:rsid w:val="00EE1D3F"/>
    <w:rsid w:val="00EE3515"/>
    <w:rsid w:val="00EE3529"/>
    <w:rsid w:val="00EE36DC"/>
    <w:rsid w:val="00EE48E2"/>
    <w:rsid w:val="00EE6B10"/>
    <w:rsid w:val="00EE7164"/>
    <w:rsid w:val="00EE763C"/>
    <w:rsid w:val="00EE7D3B"/>
    <w:rsid w:val="00EF0C46"/>
    <w:rsid w:val="00EF0FBD"/>
    <w:rsid w:val="00EF13FB"/>
    <w:rsid w:val="00EF1537"/>
    <w:rsid w:val="00EF18AF"/>
    <w:rsid w:val="00EF2ADA"/>
    <w:rsid w:val="00EF3069"/>
    <w:rsid w:val="00EF3AB6"/>
    <w:rsid w:val="00EF42F5"/>
    <w:rsid w:val="00EF4AC4"/>
    <w:rsid w:val="00EF6A42"/>
    <w:rsid w:val="00F0110E"/>
    <w:rsid w:val="00F01656"/>
    <w:rsid w:val="00F01B5C"/>
    <w:rsid w:val="00F036AA"/>
    <w:rsid w:val="00F0405D"/>
    <w:rsid w:val="00F04D95"/>
    <w:rsid w:val="00F053D2"/>
    <w:rsid w:val="00F05DD7"/>
    <w:rsid w:val="00F05E7B"/>
    <w:rsid w:val="00F0729F"/>
    <w:rsid w:val="00F07B63"/>
    <w:rsid w:val="00F07D1C"/>
    <w:rsid w:val="00F10DFF"/>
    <w:rsid w:val="00F1194B"/>
    <w:rsid w:val="00F127E4"/>
    <w:rsid w:val="00F12BE2"/>
    <w:rsid w:val="00F12FD0"/>
    <w:rsid w:val="00F13374"/>
    <w:rsid w:val="00F13A04"/>
    <w:rsid w:val="00F1402F"/>
    <w:rsid w:val="00F14D4E"/>
    <w:rsid w:val="00F16E8E"/>
    <w:rsid w:val="00F16F1B"/>
    <w:rsid w:val="00F1717D"/>
    <w:rsid w:val="00F17A6B"/>
    <w:rsid w:val="00F20DB8"/>
    <w:rsid w:val="00F20E90"/>
    <w:rsid w:val="00F20EAE"/>
    <w:rsid w:val="00F215DF"/>
    <w:rsid w:val="00F21A4A"/>
    <w:rsid w:val="00F22E49"/>
    <w:rsid w:val="00F2307D"/>
    <w:rsid w:val="00F24D3C"/>
    <w:rsid w:val="00F252C7"/>
    <w:rsid w:val="00F258C4"/>
    <w:rsid w:val="00F25ABE"/>
    <w:rsid w:val="00F264AD"/>
    <w:rsid w:val="00F26B78"/>
    <w:rsid w:val="00F27081"/>
    <w:rsid w:val="00F27EE9"/>
    <w:rsid w:val="00F27F07"/>
    <w:rsid w:val="00F30033"/>
    <w:rsid w:val="00F304F0"/>
    <w:rsid w:val="00F30BA2"/>
    <w:rsid w:val="00F32192"/>
    <w:rsid w:val="00F321FF"/>
    <w:rsid w:val="00F33349"/>
    <w:rsid w:val="00F3402B"/>
    <w:rsid w:val="00F34082"/>
    <w:rsid w:val="00F35151"/>
    <w:rsid w:val="00F3566C"/>
    <w:rsid w:val="00F35780"/>
    <w:rsid w:val="00F3700B"/>
    <w:rsid w:val="00F37F78"/>
    <w:rsid w:val="00F40288"/>
    <w:rsid w:val="00F40707"/>
    <w:rsid w:val="00F40D8F"/>
    <w:rsid w:val="00F4156B"/>
    <w:rsid w:val="00F415C3"/>
    <w:rsid w:val="00F429F5"/>
    <w:rsid w:val="00F432F3"/>
    <w:rsid w:val="00F435F7"/>
    <w:rsid w:val="00F43AC7"/>
    <w:rsid w:val="00F4449F"/>
    <w:rsid w:val="00F44710"/>
    <w:rsid w:val="00F45524"/>
    <w:rsid w:val="00F45DED"/>
    <w:rsid w:val="00F4638B"/>
    <w:rsid w:val="00F5258B"/>
    <w:rsid w:val="00F52F39"/>
    <w:rsid w:val="00F53E40"/>
    <w:rsid w:val="00F5437F"/>
    <w:rsid w:val="00F54690"/>
    <w:rsid w:val="00F54F86"/>
    <w:rsid w:val="00F550AE"/>
    <w:rsid w:val="00F55D24"/>
    <w:rsid w:val="00F564BE"/>
    <w:rsid w:val="00F56DD6"/>
    <w:rsid w:val="00F57236"/>
    <w:rsid w:val="00F574A9"/>
    <w:rsid w:val="00F57C53"/>
    <w:rsid w:val="00F60052"/>
    <w:rsid w:val="00F60D00"/>
    <w:rsid w:val="00F60F5E"/>
    <w:rsid w:val="00F621DB"/>
    <w:rsid w:val="00F625B3"/>
    <w:rsid w:val="00F62F28"/>
    <w:rsid w:val="00F6359F"/>
    <w:rsid w:val="00F63860"/>
    <w:rsid w:val="00F63C01"/>
    <w:rsid w:val="00F641C2"/>
    <w:rsid w:val="00F6441A"/>
    <w:rsid w:val="00F657C8"/>
    <w:rsid w:val="00F665C2"/>
    <w:rsid w:val="00F66940"/>
    <w:rsid w:val="00F70934"/>
    <w:rsid w:val="00F71571"/>
    <w:rsid w:val="00F71A15"/>
    <w:rsid w:val="00F71B15"/>
    <w:rsid w:val="00F72329"/>
    <w:rsid w:val="00F7260E"/>
    <w:rsid w:val="00F72725"/>
    <w:rsid w:val="00F72AA6"/>
    <w:rsid w:val="00F72BEF"/>
    <w:rsid w:val="00F7313A"/>
    <w:rsid w:val="00F73A21"/>
    <w:rsid w:val="00F7417F"/>
    <w:rsid w:val="00F74566"/>
    <w:rsid w:val="00F75A35"/>
    <w:rsid w:val="00F7769A"/>
    <w:rsid w:val="00F77F80"/>
    <w:rsid w:val="00F8092A"/>
    <w:rsid w:val="00F80B81"/>
    <w:rsid w:val="00F81B5B"/>
    <w:rsid w:val="00F82E60"/>
    <w:rsid w:val="00F83AFB"/>
    <w:rsid w:val="00F83BD1"/>
    <w:rsid w:val="00F8573F"/>
    <w:rsid w:val="00F86065"/>
    <w:rsid w:val="00F90ABF"/>
    <w:rsid w:val="00F91E82"/>
    <w:rsid w:val="00F92BAE"/>
    <w:rsid w:val="00F93E9D"/>
    <w:rsid w:val="00F943E7"/>
    <w:rsid w:val="00F94873"/>
    <w:rsid w:val="00F96101"/>
    <w:rsid w:val="00F9635D"/>
    <w:rsid w:val="00F9727C"/>
    <w:rsid w:val="00FA00A5"/>
    <w:rsid w:val="00FA0829"/>
    <w:rsid w:val="00FA24FD"/>
    <w:rsid w:val="00FA262E"/>
    <w:rsid w:val="00FA2B09"/>
    <w:rsid w:val="00FA2FFA"/>
    <w:rsid w:val="00FA3101"/>
    <w:rsid w:val="00FA40AA"/>
    <w:rsid w:val="00FA4A2E"/>
    <w:rsid w:val="00FA547F"/>
    <w:rsid w:val="00FA55D6"/>
    <w:rsid w:val="00FA565F"/>
    <w:rsid w:val="00FA5C72"/>
    <w:rsid w:val="00FA6050"/>
    <w:rsid w:val="00FA6D9D"/>
    <w:rsid w:val="00FA7D3F"/>
    <w:rsid w:val="00FB02AD"/>
    <w:rsid w:val="00FB0D72"/>
    <w:rsid w:val="00FB155B"/>
    <w:rsid w:val="00FB1600"/>
    <w:rsid w:val="00FB2CAA"/>
    <w:rsid w:val="00FB3400"/>
    <w:rsid w:val="00FB352E"/>
    <w:rsid w:val="00FB381E"/>
    <w:rsid w:val="00FB45C4"/>
    <w:rsid w:val="00FB744A"/>
    <w:rsid w:val="00FB79E5"/>
    <w:rsid w:val="00FB7C39"/>
    <w:rsid w:val="00FB7D2B"/>
    <w:rsid w:val="00FC068B"/>
    <w:rsid w:val="00FC079E"/>
    <w:rsid w:val="00FC22A2"/>
    <w:rsid w:val="00FC2DCA"/>
    <w:rsid w:val="00FC5A2C"/>
    <w:rsid w:val="00FC5BA7"/>
    <w:rsid w:val="00FC64AE"/>
    <w:rsid w:val="00FC6C5B"/>
    <w:rsid w:val="00FC6DC3"/>
    <w:rsid w:val="00FC79B2"/>
    <w:rsid w:val="00FC7C85"/>
    <w:rsid w:val="00FD029E"/>
    <w:rsid w:val="00FD10C8"/>
    <w:rsid w:val="00FD3839"/>
    <w:rsid w:val="00FD4BC6"/>
    <w:rsid w:val="00FD54F1"/>
    <w:rsid w:val="00FD55E0"/>
    <w:rsid w:val="00FD5994"/>
    <w:rsid w:val="00FD5D3C"/>
    <w:rsid w:val="00FD6B0D"/>
    <w:rsid w:val="00FD743D"/>
    <w:rsid w:val="00FD790E"/>
    <w:rsid w:val="00FD7BF6"/>
    <w:rsid w:val="00FE034F"/>
    <w:rsid w:val="00FE0CBE"/>
    <w:rsid w:val="00FE2023"/>
    <w:rsid w:val="00FE22CB"/>
    <w:rsid w:val="00FE2BC0"/>
    <w:rsid w:val="00FE3031"/>
    <w:rsid w:val="00FE37F6"/>
    <w:rsid w:val="00FE446E"/>
    <w:rsid w:val="00FE4602"/>
    <w:rsid w:val="00FE4932"/>
    <w:rsid w:val="00FE6F92"/>
    <w:rsid w:val="00FF0118"/>
    <w:rsid w:val="00FF28E3"/>
    <w:rsid w:val="00FF32FF"/>
    <w:rsid w:val="00FF38A6"/>
    <w:rsid w:val="00FF3C6B"/>
    <w:rsid w:val="00FF484E"/>
    <w:rsid w:val="00FF5137"/>
    <w:rsid w:val="00FF62A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FFB069"/>
  <w15:docId w15:val="{5832C2BD-93EA-40CB-8216-D36A43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066"/>
  </w:style>
  <w:style w:type="paragraph" w:styleId="Nagwek1">
    <w:name w:val="heading 1"/>
    <w:basedOn w:val="Normalny"/>
    <w:next w:val="Normalny"/>
    <w:link w:val="Nagwek1Znak"/>
    <w:autoRedefine/>
    <w:qFormat/>
    <w:rsid w:val="004C5BEA"/>
    <w:pPr>
      <w:keepNext/>
      <w:widowControl w:val="0"/>
      <w:suppressAutoHyphens/>
      <w:spacing w:line="100" w:lineRule="atLeast"/>
      <w:ind w:left="720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71187"/>
    <w:pPr>
      <w:keepNext/>
      <w:numPr>
        <w:ilvl w:val="1"/>
        <w:numId w:val="13"/>
      </w:numPr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486CF7"/>
    <w:pPr>
      <w:keepNext/>
      <w:numPr>
        <w:ilvl w:val="2"/>
        <w:numId w:val="13"/>
      </w:numPr>
      <w:spacing w:before="240" w:after="60"/>
      <w:jc w:val="both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2DC9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13AF3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2DC9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D2DC9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56066"/>
    <w:pPr>
      <w:keepNext/>
      <w:numPr>
        <w:ilvl w:val="7"/>
        <w:numId w:val="13"/>
      </w:numPr>
      <w:jc w:val="right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D2DC9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BEA"/>
    <w:rPr>
      <w:b/>
      <w:sz w:val="24"/>
      <w:szCs w:val="24"/>
    </w:rPr>
  </w:style>
  <w:style w:type="character" w:customStyle="1" w:styleId="Nagwek2Znak">
    <w:name w:val="Nagłówek 2 Znak"/>
    <w:link w:val="Nagwek2"/>
    <w:rsid w:val="00A71187"/>
    <w:rPr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486CF7"/>
    <w:rPr>
      <w:rFonts w:ascii="Arial" w:hAnsi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1D2DC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rsid w:val="001D2DC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1D2DC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1D2DC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rsid w:val="001D2DC9"/>
    <w:rPr>
      <w:sz w:val="24"/>
      <w:szCs w:val="24"/>
    </w:rPr>
  </w:style>
  <w:style w:type="character" w:customStyle="1" w:styleId="Nagwek9Znak">
    <w:name w:val="Nagłówek 9 Znak"/>
    <w:link w:val="Nagwek9"/>
    <w:semiHidden/>
    <w:rsid w:val="001D2DC9"/>
    <w:rPr>
      <w:rFonts w:ascii="Cambria" w:hAnsi="Cambria"/>
      <w:sz w:val="22"/>
      <w:szCs w:val="22"/>
    </w:rPr>
  </w:style>
  <w:style w:type="paragraph" w:styleId="Tekstpodstawowy3">
    <w:name w:val="Body Text 3"/>
    <w:basedOn w:val="Normalny"/>
    <w:rsid w:val="00B56066"/>
    <w:rPr>
      <w:b/>
      <w:sz w:val="24"/>
    </w:rPr>
  </w:style>
  <w:style w:type="paragraph" w:styleId="Tekstpodstawowy">
    <w:name w:val="Body Text"/>
    <w:basedOn w:val="Normalny"/>
    <w:link w:val="TekstpodstawowyZnak"/>
    <w:rsid w:val="00B56066"/>
    <w:rPr>
      <w:sz w:val="24"/>
    </w:rPr>
  </w:style>
  <w:style w:type="character" w:customStyle="1" w:styleId="TekstpodstawowyZnak">
    <w:name w:val="Tekst podstawowy Znak"/>
    <w:link w:val="Tekstpodstawowy"/>
    <w:rsid w:val="008C1013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56066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1D2DC9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560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D70"/>
  </w:style>
  <w:style w:type="table" w:styleId="Tabela-Siatka">
    <w:name w:val="Table Grid"/>
    <w:basedOn w:val="Standardowy"/>
    <w:uiPriority w:val="39"/>
    <w:rsid w:val="007F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821"/>
  </w:style>
  <w:style w:type="character" w:styleId="Numerstrony">
    <w:name w:val="page number"/>
    <w:basedOn w:val="Domylnaczcionkaakapitu"/>
    <w:rsid w:val="00B56066"/>
  </w:style>
  <w:style w:type="paragraph" w:styleId="Nagwek">
    <w:name w:val="header"/>
    <w:basedOn w:val="Normalny"/>
    <w:link w:val="NagwekZnak"/>
    <w:uiPriority w:val="99"/>
    <w:rsid w:val="00B56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2D8A"/>
  </w:style>
  <w:style w:type="paragraph" w:styleId="Tekstprzypisukocowego">
    <w:name w:val="endnote text"/>
    <w:basedOn w:val="Normalny"/>
    <w:semiHidden/>
    <w:rsid w:val="00B56066"/>
  </w:style>
  <w:style w:type="character" w:styleId="Odwoanieprzypisukocowego">
    <w:name w:val="endnote reference"/>
    <w:semiHidden/>
    <w:rsid w:val="00B56066"/>
    <w:rPr>
      <w:vertAlign w:val="superscript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6537E7"/>
    <w:pPr>
      <w:ind w:left="708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13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D2DC9"/>
  </w:style>
  <w:style w:type="paragraph" w:customStyle="1" w:styleId="Default">
    <w:name w:val="Default"/>
    <w:rsid w:val="00213A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32">
    <w:name w:val="Tekst treści (3)2"/>
    <w:uiPriority w:val="99"/>
    <w:rsid w:val="00D86CED"/>
    <w:rPr>
      <w:rFonts w:ascii="Arial Narrow" w:hAnsi="Arial Narrow" w:cs="Arial Narrow"/>
      <w:b/>
      <w:bCs/>
      <w:i/>
      <w:iCs/>
      <w:sz w:val="18"/>
      <w:szCs w:val="18"/>
      <w:u w:val="single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C93D1A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D2DC9"/>
    <w:rPr>
      <w:rFonts w:ascii="Arial Unicode MS" w:eastAsia="Arial Unicode MS" w:hAnsi="Arial Unicode MS"/>
      <w:color w:val="000000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525C4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rsid w:val="00141D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41D7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41D70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141D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1D70"/>
    <w:rPr>
      <w:rFonts w:ascii="Tahoma" w:hAnsi="Tahoma" w:cs="Tahoma"/>
      <w:sz w:val="16"/>
      <w:szCs w:val="16"/>
    </w:rPr>
  </w:style>
  <w:style w:type="paragraph" w:customStyle="1" w:styleId="Bezodstpw1">
    <w:name w:val="Bez odstępów1"/>
    <w:aliases w:val="Normal"/>
    <w:qFormat/>
    <w:rsid w:val="00C604DF"/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15A8D"/>
    <w:rPr>
      <w:color w:val="0000FF"/>
      <w:u w:val="single"/>
    </w:rPr>
  </w:style>
  <w:style w:type="character" w:customStyle="1" w:styleId="FontStyle43">
    <w:name w:val="Font Style43"/>
    <w:rsid w:val="00207F9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207F9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38">
    <w:name w:val="Font Style38"/>
    <w:rsid w:val="00207F9B"/>
    <w:rPr>
      <w:rFonts w:ascii="Cambria" w:hAnsi="Cambria" w:cs="Cambria"/>
      <w:b/>
      <w:bCs/>
      <w:sz w:val="22"/>
      <w:szCs w:val="22"/>
    </w:rPr>
  </w:style>
  <w:style w:type="character" w:customStyle="1" w:styleId="FontStyle42">
    <w:name w:val="Font Style42"/>
    <w:rsid w:val="00207F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rsid w:val="00207F9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D271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6">
    <w:name w:val="Style6"/>
    <w:basedOn w:val="Normalny"/>
    <w:link w:val="Style6Znak"/>
    <w:rsid w:val="004225A6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</w:rPr>
  </w:style>
  <w:style w:type="character" w:customStyle="1" w:styleId="Style6Znak">
    <w:name w:val="Style6 Znak"/>
    <w:link w:val="Style6"/>
    <w:rsid w:val="004225A6"/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4225A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4225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4225A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225A6"/>
    <w:rPr>
      <w:rFonts w:ascii="Arial" w:hAnsi="Arial" w:cs="Arial"/>
      <w:color w:val="000000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rsid w:val="00207699"/>
    <w:pPr>
      <w:tabs>
        <w:tab w:val="right" w:leader="dot" w:pos="9062"/>
      </w:tabs>
      <w:ind w:left="851" w:hanging="567"/>
      <w:jc w:val="both"/>
    </w:pPr>
    <w:rPr>
      <w:rFonts w:ascii="Arial" w:hAnsi="Arial" w:cs="Arial"/>
      <w:noProof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E1176"/>
  </w:style>
  <w:style w:type="paragraph" w:styleId="Spistreci2">
    <w:name w:val="toc 2"/>
    <w:basedOn w:val="Normalny"/>
    <w:next w:val="Normalny"/>
    <w:autoRedefine/>
    <w:uiPriority w:val="39"/>
    <w:rsid w:val="00EE1176"/>
    <w:pPr>
      <w:ind w:left="200"/>
    </w:pPr>
  </w:style>
  <w:style w:type="character" w:customStyle="1" w:styleId="FontStyle24">
    <w:name w:val="Font Style24"/>
    <w:rsid w:val="00C931B3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Poprawka">
    <w:name w:val="Revision"/>
    <w:hidden/>
    <w:uiPriority w:val="99"/>
    <w:semiHidden/>
    <w:rsid w:val="008C708E"/>
  </w:style>
  <w:style w:type="character" w:customStyle="1" w:styleId="apple-style-span">
    <w:name w:val="apple-style-span"/>
    <w:rsid w:val="008C1013"/>
  </w:style>
  <w:style w:type="paragraph" w:styleId="Legenda">
    <w:name w:val="caption"/>
    <w:basedOn w:val="Normalny"/>
    <w:next w:val="Normalny"/>
    <w:unhideWhenUsed/>
    <w:qFormat/>
    <w:rsid w:val="00EB444A"/>
    <w:rPr>
      <w:b/>
      <w:bCs/>
    </w:rPr>
  </w:style>
  <w:style w:type="paragraph" w:styleId="Tytu">
    <w:name w:val="Title"/>
    <w:basedOn w:val="Normalny"/>
    <w:link w:val="TytuZnak"/>
    <w:qFormat/>
    <w:rsid w:val="001D2DC9"/>
    <w:pPr>
      <w:jc w:val="center"/>
    </w:pPr>
    <w:rPr>
      <w:rFonts w:ascii="Arial" w:hAnsi="Arial"/>
      <w:b/>
      <w:bCs/>
      <w:sz w:val="40"/>
      <w:szCs w:val="24"/>
      <w:lang w:val="sk-SK" w:eastAsia="sk-SK"/>
    </w:rPr>
  </w:style>
  <w:style w:type="character" w:customStyle="1" w:styleId="TytuZnak">
    <w:name w:val="Tytuł Znak"/>
    <w:link w:val="Tytu"/>
    <w:rsid w:val="001D2DC9"/>
    <w:rPr>
      <w:rFonts w:ascii="Arial" w:hAnsi="Arial"/>
      <w:b/>
      <w:bCs/>
      <w:sz w:val="40"/>
      <w:szCs w:val="24"/>
      <w:lang w:val="sk-SK" w:eastAsia="sk-SK"/>
    </w:rPr>
  </w:style>
  <w:style w:type="character" w:styleId="Pogrubienie">
    <w:name w:val="Strong"/>
    <w:qFormat/>
    <w:rsid w:val="001D2DC9"/>
    <w:rPr>
      <w:b/>
      <w:bCs/>
    </w:rPr>
  </w:style>
  <w:style w:type="character" w:styleId="Uwydatnienie">
    <w:name w:val="Emphasis"/>
    <w:uiPriority w:val="20"/>
    <w:qFormat/>
    <w:rsid w:val="001D2DC9"/>
    <w:rPr>
      <w:i/>
      <w:iCs/>
    </w:rPr>
  </w:style>
  <w:style w:type="table" w:customStyle="1" w:styleId="Jasnecieniowanie1">
    <w:name w:val="Jasne cieniowanie1"/>
    <w:basedOn w:val="Standardowy"/>
    <w:uiPriority w:val="60"/>
    <w:rsid w:val="001D2DC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1D2DC9"/>
    <w:rPr>
      <w:color w:val="7B6A4D"/>
    </w:rPr>
    <w:tblPr>
      <w:tblStyleRowBandSize w:val="1"/>
      <w:tblStyleColBandSize w:val="1"/>
      <w:tblBorders>
        <w:top w:val="single" w:sz="8" w:space="0" w:color="A28E6A"/>
        <w:bottom w:val="single" w:sz="8" w:space="0" w:color="A28E6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/>
          <w:left w:val="nil"/>
          <w:bottom w:val="single" w:sz="8" w:space="0" w:color="A28E6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/>
      </w:tcPr>
    </w:tblStylePr>
  </w:style>
  <w:style w:type="character" w:customStyle="1" w:styleId="apple-converted-space">
    <w:name w:val="apple-converted-space"/>
    <w:basedOn w:val="Domylnaczcionkaakapitu"/>
    <w:rsid w:val="001D2DC9"/>
  </w:style>
  <w:style w:type="paragraph" w:customStyle="1" w:styleId="StylSB">
    <w:name w:val="Styl SB"/>
    <w:basedOn w:val="Stopka"/>
    <w:rsid w:val="001D2DC9"/>
    <w:pPr>
      <w:tabs>
        <w:tab w:val="clear" w:pos="4536"/>
        <w:tab w:val="clear" w:pos="9072"/>
        <w:tab w:val="num" w:pos="360"/>
      </w:tabs>
      <w:spacing w:line="288" w:lineRule="auto"/>
      <w:ind w:left="360" w:hanging="360"/>
      <w:jc w:val="both"/>
    </w:pPr>
    <w:rPr>
      <w:rFonts w:ascii="Verdana" w:eastAsia="Verdana" w:hAnsi="Verdana" w:cs="Verdana"/>
      <w:smallCaps/>
      <w:sz w:val="24"/>
    </w:rPr>
  </w:style>
  <w:style w:type="paragraph" w:customStyle="1" w:styleId="Tekstpodstawowy21">
    <w:name w:val="Tekst podstawowy 21"/>
    <w:basedOn w:val="Normalny"/>
    <w:rsid w:val="001D2DC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yteHipercze">
    <w:name w:val="FollowedHyperlink"/>
    <w:uiPriority w:val="99"/>
    <w:unhideWhenUsed/>
    <w:rsid w:val="001D2DC9"/>
    <w:rPr>
      <w:color w:val="800080"/>
      <w:u w:val="single"/>
    </w:rPr>
  </w:style>
  <w:style w:type="paragraph" w:customStyle="1" w:styleId="font5">
    <w:name w:val="font5"/>
    <w:basedOn w:val="Normalny"/>
    <w:rsid w:val="001D2DC9"/>
    <w:pP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69">
    <w:name w:val="xl6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C000"/>
      <w:sz w:val="18"/>
      <w:szCs w:val="18"/>
    </w:rPr>
  </w:style>
  <w:style w:type="paragraph" w:customStyle="1" w:styleId="xl70">
    <w:name w:val="xl70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1D2DC9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ny"/>
    <w:rsid w:val="001D2DC9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alny"/>
    <w:rsid w:val="001D2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2DC9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2"/>
      <w:szCs w:val="28"/>
      <w:lang w:val="sk-SK" w:eastAsia="en-US"/>
    </w:rPr>
  </w:style>
  <w:style w:type="paragraph" w:customStyle="1" w:styleId="TableContents">
    <w:name w:val="Table Contents"/>
    <w:basedOn w:val="Normalny"/>
    <w:rsid w:val="00FA6050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A6050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637A6B"/>
  </w:style>
  <w:style w:type="character" w:customStyle="1" w:styleId="TekstprzypisudolnegoZnak">
    <w:name w:val="Tekst przypisu dolnego Znak"/>
    <w:basedOn w:val="Domylnaczcionkaakapitu"/>
    <w:link w:val="Tekstprzypisudolnego"/>
    <w:rsid w:val="00637A6B"/>
  </w:style>
  <w:style w:type="character" w:styleId="Odwoanieprzypisudolnego">
    <w:name w:val="footnote reference"/>
    <w:uiPriority w:val="99"/>
    <w:rsid w:val="00637A6B"/>
    <w:rPr>
      <w:vertAlign w:val="superscript"/>
    </w:rPr>
  </w:style>
  <w:style w:type="paragraph" w:customStyle="1" w:styleId="Akapitzlist1">
    <w:name w:val="Akapit z listą1"/>
    <w:rsid w:val="00723CB0"/>
    <w:pPr>
      <w:widowControl w:val="0"/>
      <w:suppressAutoHyphens/>
      <w:spacing w:after="198" w:line="276" w:lineRule="auto"/>
      <w:ind w:left="72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40">
    <w:name w:val="style4"/>
    <w:basedOn w:val="Normalny"/>
    <w:rsid w:val="008946EB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TekstprzypisudolnegoZnak1">
    <w:name w:val="Tekst przypisu dolnego Znak1"/>
    <w:uiPriority w:val="99"/>
    <w:semiHidden/>
    <w:rsid w:val="00B75D54"/>
    <w:rPr>
      <w:kern w:val="1"/>
      <w:lang w:eastAsia="ar-SA"/>
    </w:rPr>
  </w:style>
  <w:style w:type="character" w:customStyle="1" w:styleId="Znakiprzypiswdolnych">
    <w:name w:val="Znaki przypisów dolnych"/>
    <w:rsid w:val="00C90B4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13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ron-dystrybucja.pl/przylaczenia-do-sieci/mikroinstalacja/Strony/mikroinstalacj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070590404&amp;type=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4280-EA3A-4DF5-B5E6-161BA9ED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18</Pages>
  <Words>6051</Words>
  <Characters>40917</Characters>
  <Application>Microsoft Office Word</Application>
  <DocSecurity>0</DocSecurity>
  <Lines>340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46875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http://www.mierzecice.pl/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creator>BDA</dc:creator>
  <cp:lastModifiedBy>Dorota Kacprowicz</cp:lastModifiedBy>
  <cp:revision>15</cp:revision>
  <cp:lastPrinted>2018-04-13T10:09:00Z</cp:lastPrinted>
  <dcterms:created xsi:type="dcterms:W3CDTF">2018-04-09T08:11:00Z</dcterms:created>
  <dcterms:modified xsi:type="dcterms:W3CDTF">2018-04-13T11:36:00Z</dcterms:modified>
</cp:coreProperties>
</file>